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p>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8A6A29" w:rsidRPr="000318BE" w:rsidRDefault="008A6A29" w:rsidP="008A6A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8A6A29" w:rsidRDefault="008A6A29" w:rsidP="008A6A2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0868F4">
        <w:rPr>
          <w:rFonts w:ascii="Times New Roman" w:eastAsia="Calibri" w:hAnsi="Times New Roman" w:cs="Times New Roman"/>
          <w:sz w:val="12"/>
          <w:szCs w:val="12"/>
        </w:rPr>
        <w:t>850 от 02</w:t>
      </w:r>
      <w:r>
        <w:rPr>
          <w:rFonts w:ascii="Times New Roman" w:eastAsia="Calibri" w:hAnsi="Times New Roman" w:cs="Times New Roman"/>
          <w:sz w:val="12"/>
          <w:szCs w:val="12"/>
        </w:rPr>
        <w:t xml:space="preserve"> августа</w:t>
      </w:r>
      <w:r w:rsidRPr="000318BE">
        <w:rPr>
          <w:rFonts w:ascii="Times New Roman" w:eastAsia="Calibri" w:hAnsi="Times New Roman" w:cs="Times New Roman"/>
          <w:sz w:val="12"/>
          <w:szCs w:val="12"/>
        </w:rPr>
        <w:t xml:space="preserve"> 2018г. </w:t>
      </w:r>
      <w:proofErr w:type="gramStart"/>
      <w:r w:rsidRPr="000318BE">
        <w:rPr>
          <w:rFonts w:ascii="Times New Roman" w:eastAsia="Calibri" w:hAnsi="Times New Roman" w:cs="Times New Roman"/>
          <w:sz w:val="12"/>
          <w:szCs w:val="12"/>
        </w:rPr>
        <w:t>«</w:t>
      </w:r>
      <w:r w:rsidR="000868F4" w:rsidRPr="000868F4">
        <w:rPr>
          <w:rFonts w:ascii="Times New Roman" w:eastAsia="Calibri" w:hAnsi="Times New Roman" w:cs="Times New Roman"/>
          <w:sz w:val="12"/>
          <w:szCs w:val="12"/>
        </w:rPr>
        <w:t>Об изменении, согласовании и утверждении границ охранных зон с особыми условиями использования территорий (Охранная зона магистрального нефтепровода (Охранная зона МН "</w:t>
      </w:r>
      <w:proofErr w:type="spellStart"/>
      <w:r w:rsidR="000868F4" w:rsidRPr="000868F4">
        <w:rPr>
          <w:rFonts w:ascii="Times New Roman" w:eastAsia="Calibri" w:hAnsi="Times New Roman" w:cs="Times New Roman"/>
          <w:sz w:val="12"/>
          <w:szCs w:val="12"/>
        </w:rPr>
        <w:t>Ромашкино</w:t>
      </w:r>
      <w:proofErr w:type="spellEnd"/>
      <w:r w:rsidR="000868F4" w:rsidRPr="000868F4">
        <w:rPr>
          <w:rFonts w:ascii="Times New Roman" w:eastAsia="Calibri" w:hAnsi="Times New Roman" w:cs="Times New Roman"/>
          <w:sz w:val="12"/>
          <w:szCs w:val="12"/>
        </w:rPr>
        <w:t>-Куйбышев" (98-140 км), МН "Альметьевск-Куйбышев-1" (140-192 км), МН "Альметьевск-Куйбышев-2" (140-192 км), МН "Калтасы-Куйбышев" (140-192 км)), учетный номер охранной зоны 63.31.2.4, принадлежащего АО «</w:t>
      </w:r>
      <w:proofErr w:type="spellStart"/>
      <w:r w:rsidR="000868F4" w:rsidRPr="000868F4">
        <w:rPr>
          <w:rFonts w:ascii="Times New Roman" w:eastAsia="Calibri" w:hAnsi="Times New Roman" w:cs="Times New Roman"/>
          <w:sz w:val="12"/>
          <w:szCs w:val="12"/>
        </w:rPr>
        <w:t>Транснефть-Прикамье</w:t>
      </w:r>
      <w:proofErr w:type="spellEnd"/>
      <w:r w:rsidR="000868F4" w:rsidRPr="000868F4">
        <w:rPr>
          <w:rFonts w:ascii="Times New Roman" w:eastAsia="Calibri" w:hAnsi="Times New Roman" w:cs="Times New Roman"/>
          <w:sz w:val="12"/>
          <w:szCs w:val="12"/>
        </w:rPr>
        <w:t>», на территории муниципального района Сергиевский Самарской области</w:t>
      </w:r>
      <w:r w:rsidRPr="001B2A75">
        <w:rPr>
          <w:rFonts w:ascii="Times New Roman" w:eastAsia="Calibri" w:hAnsi="Times New Roman" w:cs="Times New Roman"/>
          <w:sz w:val="12"/>
          <w:szCs w:val="12"/>
        </w:rPr>
        <w:t>»</w:t>
      </w:r>
      <w:r w:rsidR="000868F4">
        <w:rPr>
          <w:rFonts w:ascii="Times New Roman" w:eastAsia="Calibri" w:hAnsi="Times New Roman" w:cs="Times New Roman"/>
          <w:sz w:val="12"/>
          <w:szCs w:val="12"/>
        </w:rPr>
        <w:t>…………………</w:t>
      </w:r>
      <w:r w:rsidR="00D93057">
        <w:rPr>
          <w:rFonts w:ascii="Times New Roman" w:eastAsia="Calibri" w:hAnsi="Times New Roman" w:cs="Times New Roman"/>
          <w:sz w:val="12"/>
          <w:szCs w:val="12"/>
        </w:rPr>
        <w:t>…….</w:t>
      </w:r>
      <w:r w:rsidR="000868F4">
        <w:rPr>
          <w:rFonts w:ascii="Times New Roman" w:eastAsia="Calibri" w:hAnsi="Times New Roman" w:cs="Times New Roman"/>
          <w:sz w:val="12"/>
          <w:szCs w:val="12"/>
        </w:rPr>
        <w:t>…</w:t>
      </w:r>
      <w:r w:rsidR="000B47E7">
        <w:rPr>
          <w:rFonts w:ascii="Times New Roman" w:eastAsia="Calibri" w:hAnsi="Times New Roman" w:cs="Times New Roman"/>
          <w:sz w:val="12"/>
          <w:szCs w:val="12"/>
        </w:rPr>
        <w:t>3</w:t>
      </w:r>
      <w:proofErr w:type="gramEnd"/>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257B76" w:rsidRPr="000318BE"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656361" w:rsidRDefault="00257B76" w:rsidP="00257B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№863 от 06 августа</w:t>
      </w:r>
      <w:r w:rsidRPr="000318BE">
        <w:rPr>
          <w:rFonts w:ascii="Times New Roman" w:eastAsia="Calibri" w:hAnsi="Times New Roman" w:cs="Times New Roman"/>
          <w:sz w:val="12"/>
          <w:szCs w:val="12"/>
        </w:rPr>
        <w:t xml:space="preserve"> 2018г. «</w:t>
      </w:r>
      <w:r w:rsidRPr="00257B76">
        <w:rPr>
          <w:rFonts w:ascii="Times New Roman" w:eastAsia="Calibri" w:hAnsi="Times New Roman" w:cs="Times New Roman"/>
          <w:sz w:val="12"/>
          <w:szCs w:val="12"/>
        </w:rPr>
        <w:t>О внесении изменений в Приложение к Постановлению администрации муниципально</w:t>
      </w:r>
      <w:r>
        <w:rPr>
          <w:rFonts w:ascii="Times New Roman" w:eastAsia="Calibri" w:hAnsi="Times New Roman" w:cs="Times New Roman"/>
          <w:sz w:val="12"/>
          <w:szCs w:val="12"/>
        </w:rPr>
        <w:t xml:space="preserve">го района Сергиевский </w:t>
      </w:r>
      <w:r w:rsidRPr="00257B76">
        <w:rPr>
          <w:rFonts w:ascii="Times New Roman" w:eastAsia="Calibri" w:hAnsi="Times New Roman" w:cs="Times New Roman"/>
          <w:sz w:val="12"/>
          <w:szCs w:val="12"/>
        </w:rPr>
        <w:t>№ 1461 от 18.12.2013г. «Муниципальная программа муниципального района Сергиевский «Молодой семье – доступное жилье» до 2020 года»</w:t>
      </w:r>
      <w:r w:rsidR="000B47E7">
        <w:rPr>
          <w:rFonts w:ascii="Times New Roman" w:eastAsia="Calibri" w:hAnsi="Times New Roman" w:cs="Times New Roman"/>
          <w:sz w:val="12"/>
          <w:szCs w:val="12"/>
        </w:rPr>
        <w:t>……</w:t>
      </w:r>
      <w:r w:rsidR="00D93057">
        <w:rPr>
          <w:rFonts w:ascii="Times New Roman" w:eastAsia="Calibri" w:hAnsi="Times New Roman" w:cs="Times New Roman"/>
          <w:sz w:val="12"/>
          <w:szCs w:val="12"/>
        </w:rPr>
        <w:t>……..</w:t>
      </w:r>
      <w:r w:rsidR="000B47E7">
        <w:rPr>
          <w:rFonts w:ascii="Times New Roman" w:eastAsia="Calibri" w:hAnsi="Times New Roman" w:cs="Times New Roman"/>
          <w:sz w:val="12"/>
          <w:szCs w:val="12"/>
        </w:rPr>
        <w:t>3</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07233D" w:rsidRPr="001A509E" w:rsidRDefault="0007233D" w:rsidP="000723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1A509E">
        <w:rPr>
          <w:rFonts w:ascii="Times New Roman" w:eastAsia="Calibri" w:hAnsi="Times New Roman" w:cs="Times New Roman"/>
          <w:sz w:val="12"/>
          <w:szCs w:val="12"/>
        </w:rPr>
        <w:t xml:space="preserve">. Постановление администрации сельского поселения </w:t>
      </w:r>
      <w:r w:rsidRPr="003D3784">
        <w:rPr>
          <w:rFonts w:ascii="Times New Roman" w:eastAsia="Calibri" w:hAnsi="Times New Roman" w:cs="Times New Roman"/>
          <w:sz w:val="12"/>
          <w:szCs w:val="12"/>
        </w:rPr>
        <w:t xml:space="preserve">Сургут </w:t>
      </w:r>
      <w:r w:rsidRPr="001A509E">
        <w:rPr>
          <w:rFonts w:ascii="Times New Roman" w:eastAsia="Calibri" w:hAnsi="Times New Roman" w:cs="Times New Roman"/>
          <w:sz w:val="12"/>
          <w:szCs w:val="12"/>
        </w:rPr>
        <w:t>муниципального района Сергиевский Самарской области</w:t>
      </w:r>
    </w:p>
    <w:p w:rsidR="00656361" w:rsidRDefault="0007233D" w:rsidP="0007233D">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36 от 03 августа</w:t>
      </w:r>
      <w:r w:rsidRPr="001A509E">
        <w:rPr>
          <w:rFonts w:ascii="Times New Roman" w:eastAsia="Calibri" w:hAnsi="Times New Roman" w:cs="Times New Roman"/>
          <w:sz w:val="12"/>
          <w:szCs w:val="12"/>
        </w:rPr>
        <w:t xml:space="preserve"> 2018г. «</w:t>
      </w:r>
      <w:r w:rsidRPr="0007233D">
        <w:rPr>
          <w:rFonts w:ascii="Times New Roman" w:eastAsia="Calibri" w:hAnsi="Times New Roman" w:cs="Times New Roman"/>
          <w:sz w:val="12"/>
          <w:szCs w:val="12"/>
        </w:rPr>
        <w:t>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 Сургут, ул. Сквозная, д. 14, кадастровый номер 63:31:1101004:376</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D93057">
        <w:rPr>
          <w:rFonts w:ascii="Times New Roman" w:eastAsia="Calibri" w:hAnsi="Times New Roman" w:cs="Times New Roman"/>
          <w:sz w:val="12"/>
          <w:szCs w:val="12"/>
        </w:rPr>
        <w:t>…</w:t>
      </w:r>
      <w:r>
        <w:rPr>
          <w:rFonts w:ascii="Times New Roman" w:eastAsia="Calibri" w:hAnsi="Times New Roman" w:cs="Times New Roman"/>
          <w:sz w:val="12"/>
          <w:szCs w:val="12"/>
        </w:rPr>
        <w:t>…..</w:t>
      </w:r>
      <w:r w:rsidR="000B47E7">
        <w:rPr>
          <w:rFonts w:ascii="Times New Roman" w:eastAsia="Calibri" w:hAnsi="Times New Roman" w:cs="Times New Roman"/>
          <w:sz w:val="12"/>
          <w:szCs w:val="12"/>
        </w:rPr>
        <w:t>3</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7D467C" w:rsidRPr="000318BE" w:rsidRDefault="007D467C" w:rsidP="007D46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7D467C" w:rsidRDefault="007D467C" w:rsidP="007D46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№875 от 07 августа</w:t>
      </w:r>
      <w:r w:rsidRPr="000318BE">
        <w:rPr>
          <w:rFonts w:ascii="Times New Roman" w:eastAsia="Calibri" w:hAnsi="Times New Roman" w:cs="Times New Roman"/>
          <w:sz w:val="12"/>
          <w:szCs w:val="12"/>
        </w:rPr>
        <w:t xml:space="preserve"> 2018г. «</w:t>
      </w:r>
      <w:r w:rsidRPr="007D467C">
        <w:rPr>
          <w:rFonts w:ascii="Times New Roman" w:eastAsia="Calibri" w:hAnsi="Times New Roman" w:cs="Times New Roman"/>
          <w:sz w:val="12"/>
          <w:szCs w:val="12"/>
        </w:rPr>
        <w:t xml:space="preserve">Об утверждении проекта планировки территории с проектом межевания территории в его составе объекта </w:t>
      </w:r>
      <w:r>
        <w:rPr>
          <w:rFonts w:ascii="Times New Roman" w:eastAsia="Calibri" w:hAnsi="Times New Roman" w:cs="Times New Roman"/>
          <w:sz w:val="12"/>
          <w:szCs w:val="12"/>
        </w:rPr>
        <w:t xml:space="preserve">«Расширение обустройства </w:t>
      </w:r>
      <w:proofErr w:type="spellStart"/>
      <w:r>
        <w:rPr>
          <w:rFonts w:ascii="Times New Roman" w:eastAsia="Calibri" w:hAnsi="Times New Roman" w:cs="Times New Roman"/>
          <w:sz w:val="12"/>
          <w:szCs w:val="12"/>
        </w:rPr>
        <w:t>Студен</w:t>
      </w:r>
      <w:r w:rsidRPr="007D467C">
        <w:rPr>
          <w:rFonts w:ascii="Times New Roman" w:eastAsia="Calibri" w:hAnsi="Times New Roman" w:cs="Times New Roman"/>
          <w:sz w:val="12"/>
          <w:szCs w:val="12"/>
        </w:rPr>
        <w:t>цовского</w:t>
      </w:r>
      <w:proofErr w:type="spellEnd"/>
      <w:r w:rsidRPr="007D467C">
        <w:rPr>
          <w:rFonts w:ascii="Times New Roman" w:eastAsia="Calibri" w:hAnsi="Times New Roman" w:cs="Times New Roman"/>
          <w:sz w:val="12"/>
          <w:szCs w:val="12"/>
        </w:rPr>
        <w:t xml:space="preserve"> нефтяного м</w:t>
      </w:r>
      <w:r>
        <w:rPr>
          <w:rFonts w:ascii="Times New Roman" w:eastAsia="Calibri" w:hAnsi="Times New Roman" w:cs="Times New Roman"/>
          <w:sz w:val="12"/>
          <w:szCs w:val="12"/>
        </w:rPr>
        <w:t>есторождения ООО «ТНС-Развитие»</w:t>
      </w:r>
      <w:r w:rsidRPr="007D467C">
        <w:rPr>
          <w:rFonts w:ascii="Times New Roman" w:eastAsia="Calibri" w:hAnsi="Times New Roman" w:cs="Times New Roman"/>
          <w:sz w:val="12"/>
          <w:szCs w:val="12"/>
        </w:rPr>
        <w:t xml:space="preserve"> в границах  сельских поселений Калиновка и Воротнее муниципального района Сергиевский Самарской области</w:t>
      </w:r>
      <w:r w:rsidRPr="00257B76">
        <w:rPr>
          <w:rFonts w:ascii="Times New Roman" w:eastAsia="Calibri" w:hAnsi="Times New Roman" w:cs="Times New Roman"/>
          <w:sz w:val="12"/>
          <w:szCs w:val="12"/>
        </w:rPr>
        <w:t>»</w:t>
      </w:r>
      <w:r>
        <w:rPr>
          <w:rFonts w:ascii="Times New Roman" w:eastAsia="Calibri" w:hAnsi="Times New Roman" w:cs="Times New Roman"/>
          <w:sz w:val="12"/>
          <w:szCs w:val="12"/>
        </w:rPr>
        <w:t>……………………………………………………………………………………..</w:t>
      </w:r>
      <w:r w:rsidR="000B47E7">
        <w:rPr>
          <w:rFonts w:ascii="Times New Roman" w:eastAsia="Calibri" w:hAnsi="Times New Roman" w:cs="Times New Roman"/>
          <w:sz w:val="12"/>
          <w:szCs w:val="12"/>
        </w:rPr>
        <w:t>4</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B509AB" w:rsidRPr="000318BE"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509AB" w:rsidRDefault="00B509AB" w:rsidP="00B509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№876 от 07 августа</w:t>
      </w:r>
      <w:r w:rsidRPr="000318BE">
        <w:rPr>
          <w:rFonts w:ascii="Times New Roman" w:eastAsia="Calibri" w:hAnsi="Times New Roman" w:cs="Times New Roman"/>
          <w:sz w:val="12"/>
          <w:szCs w:val="12"/>
        </w:rPr>
        <w:t xml:space="preserve"> 2018г. «</w:t>
      </w:r>
      <w:r w:rsidRPr="00B509AB">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1172  от 03.11.2016г. «Об утверждении муниципальной программы  «Развитие сферы культуры и туризма на территории муниципального района Сергиевский на 201</w:t>
      </w:r>
      <w:r>
        <w:rPr>
          <w:rFonts w:ascii="Times New Roman" w:eastAsia="Calibri" w:hAnsi="Times New Roman" w:cs="Times New Roman"/>
          <w:sz w:val="12"/>
          <w:szCs w:val="12"/>
        </w:rPr>
        <w:t>7-2019 годы</w:t>
      </w:r>
      <w:r w:rsidRPr="00257B76">
        <w:rPr>
          <w:rFonts w:ascii="Times New Roman" w:eastAsia="Calibri" w:hAnsi="Times New Roman" w:cs="Times New Roman"/>
          <w:sz w:val="12"/>
          <w:szCs w:val="12"/>
        </w:rPr>
        <w:t>»</w:t>
      </w:r>
      <w:r>
        <w:rPr>
          <w:rFonts w:ascii="Times New Roman" w:eastAsia="Calibri" w:hAnsi="Times New Roman" w:cs="Times New Roman"/>
          <w:sz w:val="12"/>
          <w:szCs w:val="12"/>
        </w:rPr>
        <w:t>………………………………………………………………………………………………………………………</w:t>
      </w:r>
      <w:r w:rsidR="00D93057">
        <w:rPr>
          <w:rFonts w:ascii="Times New Roman" w:eastAsia="Calibri" w:hAnsi="Times New Roman" w:cs="Times New Roman"/>
          <w:sz w:val="12"/>
          <w:szCs w:val="12"/>
        </w:rPr>
        <w:t>…..</w:t>
      </w:r>
      <w:r>
        <w:rPr>
          <w:rFonts w:ascii="Times New Roman" w:eastAsia="Calibri" w:hAnsi="Times New Roman" w:cs="Times New Roman"/>
          <w:sz w:val="12"/>
          <w:szCs w:val="12"/>
        </w:rPr>
        <w:t>…</w:t>
      </w:r>
      <w:r w:rsidR="000B47E7">
        <w:rPr>
          <w:rFonts w:ascii="Times New Roman" w:eastAsia="Calibri" w:hAnsi="Times New Roman" w:cs="Times New Roman"/>
          <w:sz w:val="12"/>
          <w:szCs w:val="12"/>
        </w:rPr>
        <w:t>4</w:t>
      </w: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A04E65" w:rsidRPr="000318BE" w:rsidRDefault="00A04E65" w:rsidP="00A04E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04E65" w:rsidRDefault="00863D5A" w:rsidP="00A04E6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№868</w:t>
      </w:r>
      <w:r w:rsidR="00A04E65">
        <w:rPr>
          <w:rFonts w:ascii="Times New Roman" w:eastAsia="Calibri" w:hAnsi="Times New Roman" w:cs="Times New Roman"/>
          <w:sz w:val="12"/>
          <w:szCs w:val="12"/>
        </w:rPr>
        <w:t xml:space="preserve"> от 07 августа</w:t>
      </w:r>
      <w:r w:rsidR="00A04E65" w:rsidRPr="000318BE">
        <w:rPr>
          <w:rFonts w:ascii="Times New Roman" w:eastAsia="Calibri" w:hAnsi="Times New Roman" w:cs="Times New Roman"/>
          <w:sz w:val="12"/>
          <w:szCs w:val="12"/>
        </w:rPr>
        <w:t xml:space="preserve"> 2018г. </w:t>
      </w:r>
      <w:proofErr w:type="gramStart"/>
      <w:r w:rsidR="00A04E65" w:rsidRPr="000318BE">
        <w:rPr>
          <w:rFonts w:ascii="Times New Roman" w:eastAsia="Calibri" w:hAnsi="Times New Roman" w:cs="Times New Roman"/>
          <w:sz w:val="12"/>
          <w:szCs w:val="12"/>
        </w:rPr>
        <w:t>«</w:t>
      </w:r>
      <w:r w:rsidRPr="00863D5A">
        <w:rPr>
          <w:rFonts w:ascii="Times New Roman" w:eastAsia="Calibri" w:hAnsi="Times New Roman" w:cs="Times New Roman"/>
          <w:sz w:val="12"/>
          <w:szCs w:val="12"/>
        </w:rPr>
        <w:t>Об изменении, согласовании и утверждении границ охранных зон с особыми условиями использования территорий (Охранная зона магистрального нефтепровода (Охранная зона МН "</w:t>
      </w:r>
      <w:proofErr w:type="spellStart"/>
      <w:r w:rsidRPr="00863D5A">
        <w:rPr>
          <w:rFonts w:ascii="Times New Roman" w:eastAsia="Calibri" w:hAnsi="Times New Roman" w:cs="Times New Roman"/>
          <w:sz w:val="12"/>
          <w:szCs w:val="12"/>
        </w:rPr>
        <w:t>Ромашкино</w:t>
      </w:r>
      <w:proofErr w:type="spellEnd"/>
      <w:r w:rsidRPr="00863D5A">
        <w:rPr>
          <w:rFonts w:ascii="Times New Roman" w:eastAsia="Calibri" w:hAnsi="Times New Roman" w:cs="Times New Roman"/>
          <w:sz w:val="12"/>
          <w:szCs w:val="12"/>
        </w:rPr>
        <w:t>-Куйбышев" (98-140 км), МН "Альметьевск-Куйбышев-1" (140-192 км), МН "Альметьевск-Куйбышев-2" (140-192 км), МН "Калтасы-Куйбышев" (140-192 км)), учетный номер охранной зоны 63.31.2.4, принадлежащего АО «</w:t>
      </w:r>
      <w:proofErr w:type="spellStart"/>
      <w:r w:rsidRPr="00863D5A">
        <w:rPr>
          <w:rFonts w:ascii="Times New Roman" w:eastAsia="Calibri" w:hAnsi="Times New Roman" w:cs="Times New Roman"/>
          <w:sz w:val="12"/>
          <w:szCs w:val="12"/>
        </w:rPr>
        <w:t>Транснефть-Прикамье</w:t>
      </w:r>
      <w:proofErr w:type="spellEnd"/>
      <w:r w:rsidRPr="00863D5A">
        <w:rPr>
          <w:rFonts w:ascii="Times New Roman" w:eastAsia="Calibri" w:hAnsi="Times New Roman" w:cs="Times New Roman"/>
          <w:sz w:val="12"/>
          <w:szCs w:val="12"/>
        </w:rPr>
        <w:t>», на территории муниципального района Сергиевский Самарской области</w:t>
      </w:r>
      <w:r w:rsidR="00A04E65" w:rsidRPr="00257B76">
        <w:rPr>
          <w:rFonts w:ascii="Times New Roman" w:eastAsia="Calibri" w:hAnsi="Times New Roman" w:cs="Times New Roman"/>
          <w:sz w:val="12"/>
          <w:szCs w:val="12"/>
        </w:rPr>
        <w:t>»</w:t>
      </w:r>
      <w:r>
        <w:rPr>
          <w:rFonts w:ascii="Times New Roman" w:eastAsia="Calibri" w:hAnsi="Times New Roman" w:cs="Times New Roman"/>
          <w:sz w:val="12"/>
          <w:szCs w:val="12"/>
        </w:rPr>
        <w:t>……………</w:t>
      </w:r>
      <w:r w:rsidR="00D93057">
        <w:rPr>
          <w:rFonts w:ascii="Times New Roman" w:eastAsia="Calibri" w:hAnsi="Times New Roman" w:cs="Times New Roman"/>
          <w:sz w:val="12"/>
          <w:szCs w:val="12"/>
        </w:rPr>
        <w:t>…….</w:t>
      </w:r>
      <w:r>
        <w:rPr>
          <w:rFonts w:ascii="Times New Roman" w:eastAsia="Calibri" w:hAnsi="Times New Roman" w:cs="Times New Roman"/>
          <w:sz w:val="12"/>
          <w:szCs w:val="12"/>
        </w:rPr>
        <w:t>………</w:t>
      </w:r>
      <w:r w:rsidR="000B47E7">
        <w:rPr>
          <w:rFonts w:ascii="Times New Roman" w:eastAsia="Calibri" w:hAnsi="Times New Roman" w:cs="Times New Roman"/>
          <w:sz w:val="12"/>
          <w:szCs w:val="12"/>
        </w:rPr>
        <w:t>7</w:t>
      </w:r>
      <w:proofErr w:type="gramEnd"/>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ED1F0D" w:rsidRPr="000318BE" w:rsidRDefault="00ED1F0D" w:rsidP="00ED1F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0318BE">
        <w:rPr>
          <w:rFonts w:ascii="Times New Roman" w:eastAsia="Calibri" w:hAnsi="Times New Roman" w:cs="Times New Roman"/>
          <w:sz w:val="12"/>
          <w:szCs w:val="12"/>
        </w:rPr>
        <w:t xml:space="preserve">. </w:t>
      </w:r>
      <w:r w:rsidRPr="00ED1F0D">
        <w:rPr>
          <w:rFonts w:ascii="Times New Roman" w:eastAsia="Calibri" w:hAnsi="Times New Roman" w:cs="Times New Roman"/>
          <w:sz w:val="12"/>
          <w:szCs w:val="12"/>
        </w:rPr>
        <w:t>Распоряжение</w:t>
      </w:r>
      <w:r>
        <w:rPr>
          <w:rFonts w:ascii="Times New Roman" w:eastAsia="Calibri" w:hAnsi="Times New Roman" w:cs="Times New Roman"/>
          <w:sz w:val="12"/>
          <w:szCs w:val="12"/>
        </w:rPr>
        <w:t xml:space="preserve"> </w:t>
      </w:r>
      <w:r w:rsidRPr="000318BE">
        <w:rPr>
          <w:rFonts w:ascii="Times New Roman" w:eastAsia="Calibri" w:hAnsi="Times New Roman" w:cs="Times New Roman"/>
          <w:sz w:val="12"/>
          <w:szCs w:val="12"/>
        </w:rPr>
        <w:t>администрации муниципального района Сергиевский Самарской области</w:t>
      </w:r>
    </w:p>
    <w:p w:rsidR="00ED1F0D" w:rsidRDefault="00ED1F0D" w:rsidP="00ED1F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№1030-р от 07 августа</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О выделении специальных мест для размещения печатных агитационных материалов </w:t>
      </w:r>
      <w:r w:rsidRPr="00ED1F0D">
        <w:rPr>
          <w:rFonts w:ascii="Times New Roman" w:eastAsia="Calibri" w:hAnsi="Times New Roman" w:cs="Times New Roman"/>
          <w:sz w:val="12"/>
          <w:szCs w:val="12"/>
        </w:rPr>
        <w:t>на тер</w:t>
      </w:r>
      <w:r>
        <w:rPr>
          <w:rFonts w:ascii="Times New Roman" w:eastAsia="Calibri" w:hAnsi="Times New Roman" w:cs="Times New Roman"/>
          <w:sz w:val="12"/>
          <w:szCs w:val="12"/>
        </w:rPr>
        <w:t xml:space="preserve">ритории избирательных участков </w:t>
      </w:r>
      <w:r w:rsidRPr="00ED1F0D">
        <w:rPr>
          <w:rFonts w:ascii="Times New Roman" w:eastAsia="Calibri" w:hAnsi="Times New Roman" w:cs="Times New Roman"/>
          <w:sz w:val="12"/>
          <w:szCs w:val="12"/>
        </w:rPr>
        <w:t>му</w:t>
      </w:r>
      <w:r>
        <w:rPr>
          <w:rFonts w:ascii="Times New Roman" w:eastAsia="Calibri" w:hAnsi="Times New Roman" w:cs="Times New Roman"/>
          <w:sz w:val="12"/>
          <w:szCs w:val="12"/>
        </w:rPr>
        <w:t xml:space="preserve">ниципального района Сергиевский </w:t>
      </w:r>
      <w:r w:rsidRPr="00ED1F0D">
        <w:rPr>
          <w:rFonts w:ascii="Times New Roman" w:eastAsia="Calibri" w:hAnsi="Times New Roman" w:cs="Times New Roman"/>
          <w:sz w:val="12"/>
          <w:szCs w:val="12"/>
        </w:rPr>
        <w:t>дл</w:t>
      </w:r>
      <w:r>
        <w:rPr>
          <w:rFonts w:ascii="Times New Roman" w:eastAsia="Calibri" w:hAnsi="Times New Roman" w:cs="Times New Roman"/>
          <w:sz w:val="12"/>
          <w:szCs w:val="12"/>
        </w:rPr>
        <w:t xml:space="preserve">я проведения досрочных  выборов Губернатора Самарской области </w:t>
      </w:r>
      <w:r w:rsidRPr="00ED1F0D">
        <w:rPr>
          <w:rFonts w:ascii="Times New Roman" w:eastAsia="Calibri" w:hAnsi="Times New Roman" w:cs="Times New Roman"/>
          <w:sz w:val="12"/>
          <w:szCs w:val="12"/>
        </w:rPr>
        <w:t>9 сентября  2018 года</w:t>
      </w:r>
      <w:r w:rsidRPr="00257B76">
        <w:rPr>
          <w:rFonts w:ascii="Times New Roman" w:eastAsia="Calibri" w:hAnsi="Times New Roman" w:cs="Times New Roman"/>
          <w:sz w:val="12"/>
          <w:szCs w:val="12"/>
        </w:rPr>
        <w:t>»</w:t>
      </w:r>
      <w:r>
        <w:rPr>
          <w:rFonts w:ascii="Times New Roman" w:eastAsia="Calibri" w:hAnsi="Times New Roman" w:cs="Times New Roman"/>
          <w:sz w:val="12"/>
          <w:szCs w:val="12"/>
        </w:rPr>
        <w:t>……………………………………………………………………………………………………………………………………………</w:t>
      </w:r>
      <w:r w:rsidR="00D93057">
        <w:rPr>
          <w:rFonts w:ascii="Times New Roman" w:eastAsia="Calibri" w:hAnsi="Times New Roman" w:cs="Times New Roman"/>
          <w:sz w:val="12"/>
          <w:szCs w:val="12"/>
        </w:rPr>
        <w:t>...</w:t>
      </w:r>
      <w:r>
        <w:rPr>
          <w:rFonts w:ascii="Times New Roman" w:eastAsia="Calibri" w:hAnsi="Times New Roman" w:cs="Times New Roman"/>
          <w:sz w:val="12"/>
          <w:szCs w:val="12"/>
        </w:rPr>
        <w:t>………..</w:t>
      </w:r>
      <w:r w:rsidR="000B47E7">
        <w:rPr>
          <w:rFonts w:ascii="Times New Roman" w:eastAsia="Calibri" w:hAnsi="Times New Roman" w:cs="Times New Roman"/>
          <w:sz w:val="12"/>
          <w:szCs w:val="12"/>
        </w:rPr>
        <w:t>7</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356326" w:rsidP="003563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356326">
        <w:rPr>
          <w:rFonts w:ascii="Times New Roman" w:eastAsia="Calibri" w:hAnsi="Times New Roman" w:cs="Times New Roman"/>
          <w:sz w:val="12"/>
          <w:szCs w:val="12"/>
        </w:rPr>
        <w:t>Заключение о результатах публичных слушаний в сельском поселении Ан</w:t>
      </w:r>
      <w:r>
        <w:rPr>
          <w:rFonts w:ascii="Times New Roman" w:eastAsia="Calibri" w:hAnsi="Times New Roman" w:cs="Times New Roman"/>
          <w:sz w:val="12"/>
          <w:szCs w:val="12"/>
        </w:rPr>
        <w:t xml:space="preserve">тоновка  муниципального района </w:t>
      </w:r>
      <w:r w:rsidRPr="00356326">
        <w:rPr>
          <w:rFonts w:ascii="Times New Roman" w:eastAsia="Calibri" w:hAnsi="Times New Roman" w:cs="Times New Roman"/>
          <w:sz w:val="12"/>
          <w:szCs w:val="12"/>
        </w:rPr>
        <w:t>Сергиевский Самарской области п</w:t>
      </w:r>
      <w:r>
        <w:rPr>
          <w:rFonts w:ascii="Times New Roman" w:eastAsia="Calibri" w:hAnsi="Times New Roman" w:cs="Times New Roman"/>
          <w:sz w:val="12"/>
          <w:szCs w:val="12"/>
        </w:rPr>
        <w:t xml:space="preserve">о вопросу внесения изменений в </w:t>
      </w:r>
      <w:r w:rsidRPr="00356326">
        <w:rPr>
          <w:rFonts w:ascii="Times New Roman" w:eastAsia="Calibri" w:hAnsi="Times New Roman" w:cs="Times New Roman"/>
          <w:sz w:val="12"/>
          <w:szCs w:val="12"/>
        </w:rPr>
        <w:t>Правила землепользования и застройки сельского поселения Антоновка муниципального района Сергиевский Самарской области</w:t>
      </w:r>
      <w:r>
        <w:rPr>
          <w:rFonts w:ascii="Times New Roman" w:eastAsia="Calibri" w:hAnsi="Times New Roman" w:cs="Times New Roman"/>
          <w:sz w:val="12"/>
          <w:szCs w:val="12"/>
        </w:rPr>
        <w:t>……………………………………………………………………………………………………………………</w:t>
      </w:r>
      <w:r w:rsidR="00D93057">
        <w:rPr>
          <w:rFonts w:ascii="Times New Roman" w:eastAsia="Calibri" w:hAnsi="Times New Roman" w:cs="Times New Roman"/>
          <w:sz w:val="12"/>
          <w:szCs w:val="12"/>
        </w:rPr>
        <w:t>…..</w:t>
      </w:r>
      <w:r>
        <w:rPr>
          <w:rFonts w:ascii="Times New Roman" w:eastAsia="Calibri" w:hAnsi="Times New Roman" w:cs="Times New Roman"/>
          <w:sz w:val="12"/>
          <w:szCs w:val="12"/>
        </w:rPr>
        <w:t>……..</w:t>
      </w:r>
      <w:r w:rsidR="000B47E7">
        <w:rPr>
          <w:rFonts w:ascii="Times New Roman" w:eastAsia="Calibri" w:hAnsi="Times New Roman" w:cs="Times New Roman"/>
          <w:sz w:val="12"/>
          <w:szCs w:val="12"/>
        </w:rPr>
        <w:t>8</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356326">
        <w:rPr>
          <w:rFonts w:ascii="Times New Roman" w:eastAsia="Calibri" w:hAnsi="Times New Roman" w:cs="Times New Roman"/>
          <w:sz w:val="12"/>
          <w:szCs w:val="12"/>
        </w:rPr>
        <w:t xml:space="preserve">Заключение о результатах публичных слушаний в сельском поселении </w:t>
      </w:r>
      <w:r w:rsidRPr="00A514B5">
        <w:rPr>
          <w:rFonts w:ascii="Times New Roman" w:eastAsia="Calibri" w:hAnsi="Times New Roman" w:cs="Times New Roman"/>
          <w:sz w:val="12"/>
          <w:szCs w:val="12"/>
        </w:rPr>
        <w:t xml:space="preserve">Верхняя Орлянка </w:t>
      </w:r>
      <w:r>
        <w:rPr>
          <w:rFonts w:ascii="Times New Roman" w:eastAsia="Calibri" w:hAnsi="Times New Roman" w:cs="Times New Roman"/>
          <w:sz w:val="12"/>
          <w:szCs w:val="12"/>
        </w:rPr>
        <w:t xml:space="preserve">муниципального района </w:t>
      </w:r>
      <w:r w:rsidRPr="00356326">
        <w:rPr>
          <w:rFonts w:ascii="Times New Roman" w:eastAsia="Calibri" w:hAnsi="Times New Roman" w:cs="Times New Roman"/>
          <w:sz w:val="12"/>
          <w:szCs w:val="12"/>
        </w:rPr>
        <w:t>Сергиевский Самарской области п</w:t>
      </w:r>
      <w:r>
        <w:rPr>
          <w:rFonts w:ascii="Times New Roman" w:eastAsia="Calibri" w:hAnsi="Times New Roman" w:cs="Times New Roman"/>
          <w:sz w:val="12"/>
          <w:szCs w:val="12"/>
        </w:rPr>
        <w:t xml:space="preserve">о вопросу внесения изменений в </w:t>
      </w:r>
      <w:r w:rsidRPr="00356326">
        <w:rPr>
          <w:rFonts w:ascii="Times New Roman" w:eastAsia="Calibri" w:hAnsi="Times New Roman" w:cs="Times New Roman"/>
          <w:sz w:val="12"/>
          <w:szCs w:val="12"/>
        </w:rPr>
        <w:t xml:space="preserve">Правила землепользования и застройки сельского поселения </w:t>
      </w:r>
      <w:r w:rsidRPr="00A514B5">
        <w:rPr>
          <w:rFonts w:ascii="Times New Roman" w:eastAsia="Calibri" w:hAnsi="Times New Roman" w:cs="Times New Roman"/>
          <w:sz w:val="12"/>
          <w:szCs w:val="12"/>
        </w:rPr>
        <w:t xml:space="preserve">Верхняя Орлянка </w:t>
      </w:r>
      <w:r w:rsidRPr="00356326">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D93057">
        <w:rPr>
          <w:rFonts w:ascii="Times New Roman" w:eastAsia="Calibri" w:hAnsi="Times New Roman" w:cs="Times New Roman"/>
          <w:sz w:val="12"/>
          <w:szCs w:val="12"/>
        </w:rPr>
        <w:t>….</w:t>
      </w:r>
      <w:r>
        <w:rPr>
          <w:rFonts w:ascii="Times New Roman" w:eastAsia="Calibri" w:hAnsi="Times New Roman" w:cs="Times New Roman"/>
          <w:sz w:val="12"/>
          <w:szCs w:val="12"/>
        </w:rPr>
        <w:t>……</w:t>
      </w:r>
      <w:r w:rsidR="000B47E7">
        <w:rPr>
          <w:rFonts w:ascii="Times New Roman" w:eastAsia="Calibri" w:hAnsi="Times New Roman" w:cs="Times New Roman"/>
          <w:sz w:val="12"/>
          <w:szCs w:val="12"/>
        </w:rPr>
        <w:t>8</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CF55AE" w:rsidRDefault="00CF55AE" w:rsidP="00CF55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356326">
        <w:rPr>
          <w:rFonts w:ascii="Times New Roman" w:eastAsia="Calibri" w:hAnsi="Times New Roman" w:cs="Times New Roman"/>
          <w:sz w:val="12"/>
          <w:szCs w:val="12"/>
        </w:rPr>
        <w:t xml:space="preserve">Заключение о результатах публичных слушаний в сельском поселении </w:t>
      </w:r>
      <w:r w:rsidRPr="00CF55AE">
        <w:rPr>
          <w:rFonts w:ascii="Times New Roman" w:eastAsia="Calibri" w:hAnsi="Times New Roman" w:cs="Times New Roman"/>
          <w:sz w:val="12"/>
          <w:szCs w:val="12"/>
        </w:rPr>
        <w:t xml:space="preserve">Воротнее </w:t>
      </w:r>
      <w:r>
        <w:rPr>
          <w:rFonts w:ascii="Times New Roman" w:eastAsia="Calibri" w:hAnsi="Times New Roman" w:cs="Times New Roman"/>
          <w:sz w:val="12"/>
          <w:szCs w:val="12"/>
        </w:rPr>
        <w:t xml:space="preserve">муниципального района </w:t>
      </w:r>
      <w:r w:rsidRPr="00356326">
        <w:rPr>
          <w:rFonts w:ascii="Times New Roman" w:eastAsia="Calibri" w:hAnsi="Times New Roman" w:cs="Times New Roman"/>
          <w:sz w:val="12"/>
          <w:szCs w:val="12"/>
        </w:rPr>
        <w:t>Сергиевский Самарской области п</w:t>
      </w:r>
      <w:r>
        <w:rPr>
          <w:rFonts w:ascii="Times New Roman" w:eastAsia="Calibri" w:hAnsi="Times New Roman" w:cs="Times New Roman"/>
          <w:sz w:val="12"/>
          <w:szCs w:val="12"/>
        </w:rPr>
        <w:t xml:space="preserve">о вопросу внесения изменений в </w:t>
      </w:r>
      <w:r w:rsidRPr="00356326">
        <w:rPr>
          <w:rFonts w:ascii="Times New Roman" w:eastAsia="Calibri" w:hAnsi="Times New Roman" w:cs="Times New Roman"/>
          <w:sz w:val="12"/>
          <w:szCs w:val="12"/>
        </w:rPr>
        <w:t xml:space="preserve">Правила землепользования и застройки сельского поселения </w:t>
      </w:r>
      <w:r w:rsidRPr="00CF55AE">
        <w:rPr>
          <w:rFonts w:ascii="Times New Roman" w:eastAsia="Calibri" w:hAnsi="Times New Roman" w:cs="Times New Roman"/>
          <w:sz w:val="12"/>
          <w:szCs w:val="12"/>
        </w:rPr>
        <w:t xml:space="preserve">Воротнее </w:t>
      </w:r>
      <w:r w:rsidRPr="00356326">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D93057">
        <w:rPr>
          <w:rFonts w:ascii="Times New Roman" w:eastAsia="Calibri" w:hAnsi="Times New Roman" w:cs="Times New Roman"/>
          <w:sz w:val="12"/>
          <w:szCs w:val="12"/>
        </w:rPr>
        <w:t>…..</w:t>
      </w:r>
      <w:r>
        <w:rPr>
          <w:rFonts w:ascii="Times New Roman" w:eastAsia="Calibri" w:hAnsi="Times New Roman" w:cs="Times New Roman"/>
          <w:sz w:val="12"/>
          <w:szCs w:val="12"/>
        </w:rPr>
        <w:t>……..</w:t>
      </w:r>
      <w:r w:rsidR="000B47E7">
        <w:rPr>
          <w:rFonts w:ascii="Times New Roman" w:eastAsia="Calibri" w:hAnsi="Times New Roman" w:cs="Times New Roman"/>
          <w:sz w:val="12"/>
          <w:szCs w:val="12"/>
        </w:rPr>
        <w:t>8</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CF55AE" w:rsidRDefault="00CF55AE" w:rsidP="00CF55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356326">
        <w:rPr>
          <w:rFonts w:ascii="Times New Roman" w:eastAsia="Calibri" w:hAnsi="Times New Roman" w:cs="Times New Roman"/>
          <w:sz w:val="12"/>
          <w:szCs w:val="12"/>
        </w:rPr>
        <w:t xml:space="preserve">Заключение о результатах публичных слушаний в сельском поселении </w:t>
      </w:r>
      <w:r w:rsidRPr="00CF55AE">
        <w:rPr>
          <w:rFonts w:ascii="Times New Roman" w:eastAsia="Calibri" w:hAnsi="Times New Roman" w:cs="Times New Roman"/>
          <w:sz w:val="12"/>
          <w:szCs w:val="12"/>
        </w:rPr>
        <w:t xml:space="preserve">Елшанка  </w:t>
      </w:r>
      <w:r>
        <w:rPr>
          <w:rFonts w:ascii="Times New Roman" w:eastAsia="Calibri" w:hAnsi="Times New Roman" w:cs="Times New Roman"/>
          <w:sz w:val="12"/>
          <w:szCs w:val="12"/>
        </w:rPr>
        <w:t xml:space="preserve">муниципального района </w:t>
      </w:r>
      <w:r w:rsidRPr="00356326">
        <w:rPr>
          <w:rFonts w:ascii="Times New Roman" w:eastAsia="Calibri" w:hAnsi="Times New Roman" w:cs="Times New Roman"/>
          <w:sz w:val="12"/>
          <w:szCs w:val="12"/>
        </w:rPr>
        <w:t>Сергиевский Самарской области п</w:t>
      </w:r>
      <w:r>
        <w:rPr>
          <w:rFonts w:ascii="Times New Roman" w:eastAsia="Calibri" w:hAnsi="Times New Roman" w:cs="Times New Roman"/>
          <w:sz w:val="12"/>
          <w:szCs w:val="12"/>
        </w:rPr>
        <w:t xml:space="preserve">о вопросу внесения изменений в </w:t>
      </w:r>
      <w:r w:rsidRPr="00356326">
        <w:rPr>
          <w:rFonts w:ascii="Times New Roman" w:eastAsia="Calibri" w:hAnsi="Times New Roman" w:cs="Times New Roman"/>
          <w:sz w:val="12"/>
          <w:szCs w:val="12"/>
        </w:rPr>
        <w:t xml:space="preserve">Правила землепользования и застройки сельского поселения </w:t>
      </w:r>
      <w:r w:rsidRPr="00CF55AE">
        <w:rPr>
          <w:rFonts w:ascii="Times New Roman" w:eastAsia="Calibri" w:hAnsi="Times New Roman" w:cs="Times New Roman"/>
          <w:sz w:val="12"/>
          <w:szCs w:val="12"/>
        </w:rPr>
        <w:t xml:space="preserve">Елшанка  </w:t>
      </w:r>
      <w:r w:rsidRPr="00356326">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D93057">
        <w:rPr>
          <w:rFonts w:ascii="Times New Roman" w:eastAsia="Calibri" w:hAnsi="Times New Roman" w:cs="Times New Roman"/>
          <w:sz w:val="12"/>
          <w:szCs w:val="12"/>
        </w:rPr>
        <w:t>…..</w:t>
      </w:r>
      <w:r>
        <w:rPr>
          <w:rFonts w:ascii="Times New Roman" w:eastAsia="Calibri" w:hAnsi="Times New Roman" w:cs="Times New Roman"/>
          <w:sz w:val="12"/>
          <w:szCs w:val="12"/>
        </w:rPr>
        <w:t>……..</w:t>
      </w:r>
      <w:r w:rsidR="000B47E7">
        <w:rPr>
          <w:rFonts w:ascii="Times New Roman" w:eastAsia="Calibri" w:hAnsi="Times New Roman" w:cs="Times New Roman"/>
          <w:sz w:val="12"/>
          <w:szCs w:val="12"/>
        </w:rPr>
        <w:t>9</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CF55AE" w:rsidRDefault="00CF55AE" w:rsidP="00CF55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56326">
        <w:rPr>
          <w:rFonts w:ascii="Times New Roman" w:eastAsia="Calibri" w:hAnsi="Times New Roman" w:cs="Times New Roman"/>
          <w:sz w:val="12"/>
          <w:szCs w:val="12"/>
        </w:rPr>
        <w:t xml:space="preserve">Заключение о результатах публичных слушаний в сельском поселении </w:t>
      </w:r>
      <w:r w:rsidRPr="00CF55AE">
        <w:rPr>
          <w:rFonts w:ascii="Times New Roman" w:eastAsia="Calibri" w:hAnsi="Times New Roman" w:cs="Times New Roman"/>
          <w:sz w:val="12"/>
          <w:szCs w:val="12"/>
        </w:rPr>
        <w:t xml:space="preserve">Захаркино </w:t>
      </w:r>
      <w:r>
        <w:rPr>
          <w:rFonts w:ascii="Times New Roman" w:eastAsia="Calibri" w:hAnsi="Times New Roman" w:cs="Times New Roman"/>
          <w:sz w:val="12"/>
          <w:szCs w:val="12"/>
        </w:rPr>
        <w:t xml:space="preserve">муниципального района </w:t>
      </w:r>
      <w:r w:rsidRPr="00356326">
        <w:rPr>
          <w:rFonts w:ascii="Times New Roman" w:eastAsia="Calibri" w:hAnsi="Times New Roman" w:cs="Times New Roman"/>
          <w:sz w:val="12"/>
          <w:szCs w:val="12"/>
        </w:rPr>
        <w:t>Сергиевский Самарской области п</w:t>
      </w:r>
      <w:r>
        <w:rPr>
          <w:rFonts w:ascii="Times New Roman" w:eastAsia="Calibri" w:hAnsi="Times New Roman" w:cs="Times New Roman"/>
          <w:sz w:val="12"/>
          <w:szCs w:val="12"/>
        </w:rPr>
        <w:t xml:space="preserve">о вопросу внесения изменений в </w:t>
      </w:r>
      <w:r w:rsidRPr="00356326">
        <w:rPr>
          <w:rFonts w:ascii="Times New Roman" w:eastAsia="Calibri" w:hAnsi="Times New Roman" w:cs="Times New Roman"/>
          <w:sz w:val="12"/>
          <w:szCs w:val="12"/>
        </w:rPr>
        <w:t xml:space="preserve">Правила землепользования и застройки сельского поселения </w:t>
      </w:r>
      <w:r w:rsidRPr="00CF55AE">
        <w:rPr>
          <w:rFonts w:ascii="Times New Roman" w:eastAsia="Calibri" w:hAnsi="Times New Roman" w:cs="Times New Roman"/>
          <w:sz w:val="12"/>
          <w:szCs w:val="12"/>
        </w:rPr>
        <w:t xml:space="preserve">Захаркино </w:t>
      </w:r>
      <w:r w:rsidRPr="00356326">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D93057">
        <w:rPr>
          <w:rFonts w:ascii="Times New Roman" w:eastAsia="Calibri" w:hAnsi="Times New Roman" w:cs="Times New Roman"/>
          <w:sz w:val="12"/>
          <w:szCs w:val="12"/>
        </w:rPr>
        <w:t>…..</w:t>
      </w:r>
      <w:r>
        <w:rPr>
          <w:rFonts w:ascii="Times New Roman" w:eastAsia="Calibri" w:hAnsi="Times New Roman" w:cs="Times New Roman"/>
          <w:sz w:val="12"/>
          <w:szCs w:val="12"/>
        </w:rPr>
        <w:t>……..</w:t>
      </w:r>
      <w:r w:rsidR="000B47E7">
        <w:rPr>
          <w:rFonts w:ascii="Times New Roman" w:eastAsia="Calibri" w:hAnsi="Times New Roman" w:cs="Times New Roman"/>
          <w:sz w:val="12"/>
          <w:szCs w:val="12"/>
        </w:rPr>
        <w:t>9</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CF55AE" w:rsidRDefault="00CF55AE" w:rsidP="00CF55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56326">
        <w:rPr>
          <w:rFonts w:ascii="Times New Roman" w:eastAsia="Calibri" w:hAnsi="Times New Roman" w:cs="Times New Roman"/>
          <w:sz w:val="12"/>
          <w:szCs w:val="12"/>
        </w:rPr>
        <w:t xml:space="preserve">Заключение о результатах публичных слушаний в сельском поселении </w:t>
      </w:r>
      <w:r w:rsidRPr="00CF55AE">
        <w:rPr>
          <w:rFonts w:ascii="Times New Roman" w:eastAsia="Calibri" w:hAnsi="Times New Roman" w:cs="Times New Roman"/>
          <w:sz w:val="12"/>
          <w:szCs w:val="12"/>
        </w:rPr>
        <w:t>К.-</w:t>
      </w:r>
      <w:proofErr w:type="spellStart"/>
      <w:r w:rsidRPr="00CF55AE">
        <w:rPr>
          <w:rFonts w:ascii="Times New Roman" w:eastAsia="Calibri" w:hAnsi="Times New Roman" w:cs="Times New Roman"/>
          <w:sz w:val="12"/>
          <w:szCs w:val="12"/>
        </w:rPr>
        <w:t>Аделяково</w:t>
      </w:r>
      <w:proofErr w:type="spellEnd"/>
      <w:r w:rsidRPr="00CF55A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муниципального района </w:t>
      </w:r>
      <w:r w:rsidRPr="00356326">
        <w:rPr>
          <w:rFonts w:ascii="Times New Roman" w:eastAsia="Calibri" w:hAnsi="Times New Roman" w:cs="Times New Roman"/>
          <w:sz w:val="12"/>
          <w:szCs w:val="12"/>
        </w:rPr>
        <w:t>Сергиевский Самарской области п</w:t>
      </w:r>
      <w:r>
        <w:rPr>
          <w:rFonts w:ascii="Times New Roman" w:eastAsia="Calibri" w:hAnsi="Times New Roman" w:cs="Times New Roman"/>
          <w:sz w:val="12"/>
          <w:szCs w:val="12"/>
        </w:rPr>
        <w:t xml:space="preserve">о вопросу внесения изменений в </w:t>
      </w:r>
      <w:r w:rsidRPr="00356326">
        <w:rPr>
          <w:rFonts w:ascii="Times New Roman" w:eastAsia="Calibri" w:hAnsi="Times New Roman" w:cs="Times New Roman"/>
          <w:sz w:val="12"/>
          <w:szCs w:val="12"/>
        </w:rPr>
        <w:t xml:space="preserve">Правила землепользования и застройки сельского поселения </w:t>
      </w:r>
      <w:r w:rsidRPr="00CF55AE">
        <w:rPr>
          <w:rFonts w:ascii="Times New Roman" w:eastAsia="Calibri" w:hAnsi="Times New Roman" w:cs="Times New Roman"/>
          <w:sz w:val="12"/>
          <w:szCs w:val="12"/>
        </w:rPr>
        <w:t>К.-</w:t>
      </w:r>
      <w:proofErr w:type="spellStart"/>
      <w:r w:rsidRPr="00CF55AE">
        <w:rPr>
          <w:rFonts w:ascii="Times New Roman" w:eastAsia="Calibri" w:hAnsi="Times New Roman" w:cs="Times New Roman"/>
          <w:sz w:val="12"/>
          <w:szCs w:val="12"/>
        </w:rPr>
        <w:t>Аделяково</w:t>
      </w:r>
      <w:proofErr w:type="spellEnd"/>
      <w:r w:rsidRPr="00CF55AE">
        <w:rPr>
          <w:rFonts w:ascii="Times New Roman" w:eastAsia="Calibri" w:hAnsi="Times New Roman" w:cs="Times New Roman"/>
          <w:sz w:val="12"/>
          <w:szCs w:val="12"/>
        </w:rPr>
        <w:t xml:space="preserve"> </w:t>
      </w:r>
      <w:r w:rsidRPr="00356326">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D93057">
        <w:rPr>
          <w:rFonts w:ascii="Times New Roman" w:eastAsia="Calibri" w:hAnsi="Times New Roman" w:cs="Times New Roman"/>
          <w:sz w:val="12"/>
          <w:szCs w:val="12"/>
        </w:rPr>
        <w:t>…..</w:t>
      </w:r>
      <w:r>
        <w:rPr>
          <w:rFonts w:ascii="Times New Roman" w:eastAsia="Calibri" w:hAnsi="Times New Roman" w:cs="Times New Roman"/>
          <w:sz w:val="12"/>
          <w:szCs w:val="12"/>
        </w:rPr>
        <w:t>……..</w:t>
      </w:r>
      <w:r w:rsidR="000B47E7">
        <w:rPr>
          <w:rFonts w:ascii="Times New Roman" w:eastAsia="Calibri" w:hAnsi="Times New Roman" w:cs="Times New Roman"/>
          <w:sz w:val="12"/>
          <w:szCs w:val="12"/>
        </w:rPr>
        <w:t>9</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CF55AE" w:rsidRDefault="00CF55AE" w:rsidP="00CF55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356326">
        <w:rPr>
          <w:rFonts w:ascii="Times New Roman" w:eastAsia="Calibri" w:hAnsi="Times New Roman" w:cs="Times New Roman"/>
          <w:sz w:val="12"/>
          <w:szCs w:val="12"/>
        </w:rPr>
        <w:t xml:space="preserve">Заключение о результатах публичных слушаний в сельском поселении </w:t>
      </w:r>
      <w:r w:rsidRPr="00CF55AE">
        <w:rPr>
          <w:rFonts w:ascii="Times New Roman" w:eastAsia="Calibri" w:hAnsi="Times New Roman" w:cs="Times New Roman"/>
          <w:sz w:val="12"/>
          <w:szCs w:val="12"/>
        </w:rPr>
        <w:t xml:space="preserve">Калиновка </w:t>
      </w:r>
      <w:r>
        <w:rPr>
          <w:rFonts w:ascii="Times New Roman" w:eastAsia="Calibri" w:hAnsi="Times New Roman" w:cs="Times New Roman"/>
          <w:sz w:val="12"/>
          <w:szCs w:val="12"/>
        </w:rPr>
        <w:t xml:space="preserve">муниципального района </w:t>
      </w:r>
      <w:r w:rsidRPr="00356326">
        <w:rPr>
          <w:rFonts w:ascii="Times New Roman" w:eastAsia="Calibri" w:hAnsi="Times New Roman" w:cs="Times New Roman"/>
          <w:sz w:val="12"/>
          <w:szCs w:val="12"/>
        </w:rPr>
        <w:t>Сергиевский Самарской области п</w:t>
      </w:r>
      <w:r>
        <w:rPr>
          <w:rFonts w:ascii="Times New Roman" w:eastAsia="Calibri" w:hAnsi="Times New Roman" w:cs="Times New Roman"/>
          <w:sz w:val="12"/>
          <w:szCs w:val="12"/>
        </w:rPr>
        <w:t xml:space="preserve">о вопросу внесения изменений в </w:t>
      </w:r>
      <w:r w:rsidRPr="00356326">
        <w:rPr>
          <w:rFonts w:ascii="Times New Roman" w:eastAsia="Calibri" w:hAnsi="Times New Roman" w:cs="Times New Roman"/>
          <w:sz w:val="12"/>
          <w:szCs w:val="12"/>
        </w:rPr>
        <w:t xml:space="preserve">Правила землепользования и застройки сельского поселения </w:t>
      </w:r>
      <w:r w:rsidRPr="00CF55AE">
        <w:rPr>
          <w:rFonts w:ascii="Times New Roman" w:eastAsia="Calibri" w:hAnsi="Times New Roman" w:cs="Times New Roman"/>
          <w:sz w:val="12"/>
          <w:szCs w:val="12"/>
        </w:rPr>
        <w:t xml:space="preserve">Калиновка </w:t>
      </w:r>
      <w:r w:rsidRPr="00356326">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D93057">
        <w:rPr>
          <w:rFonts w:ascii="Times New Roman" w:eastAsia="Calibri" w:hAnsi="Times New Roman" w:cs="Times New Roman"/>
          <w:sz w:val="12"/>
          <w:szCs w:val="12"/>
        </w:rPr>
        <w:t>…</w:t>
      </w:r>
      <w:r>
        <w:rPr>
          <w:rFonts w:ascii="Times New Roman" w:eastAsia="Calibri" w:hAnsi="Times New Roman" w:cs="Times New Roman"/>
          <w:sz w:val="12"/>
          <w:szCs w:val="12"/>
        </w:rPr>
        <w:t>…..</w:t>
      </w:r>
      <w:r w:rsidR="000B47E7">
        <w:rPr>
          <w:rFonts w:ascii="Times New Roman" w:eastAsia="Calibri" w:hAnsi="Times New Roman" w:cs="Times New Roman"/>
          <w:sz w:val="12"/>
          <w:szCs w:val="12"/>
        </w:rPr>
        <w:t>10</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CF55AE" w:rsidRDefault="00CF55AE" w:rsidP="00CF55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356326">
        <w:rPr>
          <w:rFonts w:ascii="Times New Roman" w:eastAsia="Calibri" w:hAnsi="Times New Roman" w:cs="Times New Roman"/>
          <w:sz w:val="12"/>
          <w:szCs w:val="12"/>
        </w:rPr>
        <w:t xml:space="preserve">Заключение о результатах публичных слушаний в сельском поселении </w:t>
      </w:r>
      <w:r w:rsidRPr="00CF55AE">
        <w:rPr>
          <w:rFonts w:ascii="Times New Roman" w:eastAsia="Calibri" w:hAnsi="Times New Roman" w:cs="Times New Roman"/>
          <w:sz w:val="12"/>
          <w:szCs w:val="12"/>
        </w:rPr>
        <w:t xml:space="preserve">Кандабулак </w:t>
      </w:r>
      <w:r>
        <w:rPr>
          <w:rFonts w:ascii="Times New Roman" w:eastAsia="Calibri" w:hAnsi="Times New Roman" w:cs="Times New Roman"/>
          <w:sz w:val="12"/>
          <w:szCs w:val="12"/>
        </w:rPr>
        <w:t xml:space="preserve">муниципального района </w:t>
      </w:r>
      <w:r w:rsidRPr="00356326">
        <w:rPr>
          <w:rFonts w:ascii="Times New Roman" w:eastAsia="Calibri" w:hAnsi="Times New Roman" w:cs="Times New Roman"/>
          <w:sz w:val="12"/>
          <w:szCs w:val="12"/>
        </w:rPr>
        <w:t>Сергиевский Самарской области п</w:t>
      </w:r>
      <w:r>
        <w:rPr>
          <w:rFonts w:ascii="Times New Roman" w:eastAsia="Calibri" w:hAnsi="Times New Roman" w:cs="Times New Roman"/>
          <w:sz w:val="12"/>
          <w:szCs w:val="12"/>
        </w:rPr>
        <w:t xml:space="preserve">о вопросу внесения изменений в </w:t>
      </w:r>
      <w:r w:rsidRPr="00356326">
        <w:rPr>
          <w:rFonts w:ascii="Times New Roman" w:eastAsia="Calibri" w:hAnsi="Times New Roman" w:cs="Times New Roman"/>
          <w:sz w:val="12"/>
          <w:szCs w:val="12"/>
        </w:rPr>
        <w:t xml:space="preserve">Правила землепользования и застройки сельского поселения </w:t>
      </w:r>
      <w:r w:rsidRPr="00CF55AE">
        <w:rPr>
          <w:rFonts w:ascii="Times New Roman" w:eastAsia="Calibri" w:hAnsi="Times New Roman" w:cs="Times New Roman"/>
          <w:sz w:val="12"/>
          <w:szCs w:val="12"/>
        </w:rPr>
        <w:t xml:space="preserve">Кандабулак </w:t>
      </w:r>
      <w:r w:rsidRPr="00356326">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D93057">
        <w:rPr>
          <w:rFonts w:ascii="Times New Roman" w:eastAsia="Calibri" w:hAnsi="Times New Roman" w:cs="Times New Roman"/>
          <w:sz w:val="12"/>
          <w:szCs w:val="12"/>
        </w:rPr>
        <w:t>…</w:t>
      </w:r>
      <w:r>
        <w:rPr>
          <w:rFonts w:ascii="Times New Roman" w:eastAsia="Calibri" w:hAnsi="Times New Roman" w:cs="Times New Roman"/>
          <w:sz w:val="12"/>
          <w:szCs w:val="12"/>
        </w:rPr>
        <w:t>…..</w:t>
      </w:r>
      <w:r w:rsidR="000B47E7">
        <w:rPr>
          <w:rFonts w:ascii="Times New Roman" w:eastAsia="Calibri" w:hAnsi="Times New Roman" w:cs="Times New Roman"/>
          <w:sz w:val="12"/>
          <w:szCs w:val="12"/>
        </w:rPr>
        <w:t>10</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CF55AE" w:rsidRDefault="00CF55AE" w:rsidP="00CF55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356326">
        <w:rPr>
          <w:rFonts w:ascii="Times New Roman" w:eastAsia="Calibri" w:hAnsi="Times New Roman" w:cs="Times New Roman"/>
          <w:sz w:val="12"/>
          <w:szCs w:val="12"/>
        </w:rPr>
        <w:t xml:space="preserve">Заключение о результатах публичных слушаний в сельском поселении </w:t>
      </w:r>
      <w:r w:rsidRPr="00CF55AE">
        <w:rPr>
          <w:rFonts w:ascii="Times New Roman" w:eastAsia="Calibri" w:hAnsi="Times New Roman" w:cs="Times New Roman"/>
          <w:sz w:val="12"/>
          <w:szCs w:val="12"/>
        </w:rPr>
        <w:t xml:space="preserve">Красносельское </w:t>
      </w:r>
      <w:r>
        <w:rPr>
          <w:rFonts w:ascii="Times New Roman" w:eastAsia="Calibri" w:hAnsi="Times New Roman" w:cs="Times New Roman"/>
          <w:sz w:val="12"/>
          <w:szCs w:val="12"/>
        </w:rPr>
        <w:t xml:space="preserve">муниципального района </w:t>
      </w:r>
      <w:r w:rsidRPr="00356326">
        <w:rPr>
          <w:rFonts w:ascii="Times New Roman" w:eastAsia="Calibri" w:hAnsi="Times New Roman" w:cs="Times New Roman"/>
          <w:sz w:val="12"/>
          <w:szCs w:val="12"/>
        </w:rPr>
        <w:t>Сергиевский Самарской области п</w:t>
      </w:r>
      <w:r>
        <w:rPr>
          <w:rFonts w:ascii="Times New Roman" w:eastAsia="Calibri" w:hAnsi="Times New Roman" w:cs="Times New Roman"/>
          <w:sz w:val="12"/>
          <w:szCs w:val="12"/>
        </w:rPr>
        <w:t xml:space="preserve">о вопросу внесения изменений в </w:t>
      </w:r>
      <w:r w:rsidRPr="00356326">
        <w:rPr>
          <w:rFonts w:ascii="Times New Roman" w:eastAsia="Calibri" w:hAnsi="Times New Roman" w:cs="Times New Roman"/>
          <w:sz w:val="12"/>
          <w:szCs w:val="12"/>
        </w:rPr>
        <w:t xml:space="preserve">Правила землепользования и застройки сельского поселения </w:t>
      </w:r>
      <w:r w:rsidRPr="00CF55AE">
        <w:rPr>
          <w:rFonts w:ascii="Times New Roman" w:eastAsia="Calibri" w:hAnsi="Times New Roman" w:cs="Times New Roman"/>
          <w:sz w:val="12"/>
          <w:szCs w:val="12"/>
        </w:rPr>
        <w:t xml:space="preserve">Красносельское </w:t>
      </w:r>
      <w:r w:rsidRPr="00356326">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D93057">
        <w:rPr>
          <w:rFonts w:ascii="Times New Roman" w:eastAsia="Calibri" w:hAnsi="Times New Roman" w:cs="Times New Roman"/>
          <w:sz w:val="12"/>
          <w:szCs w:val="12"/>
        </w:rPr>
        <w:t>…</w:t>
      </w:r>
      <w:r>
        <w:rPr>
          <w:rFonts w:ascii="Times New Roman" w:eastAsia="Calibri" w:hAnsi="Times New Roman" w:cs="Times New Roman"/>
          <w:sz w:val="12"/>
          <w:szCs w:val="12"/>
        </w:rPr>
        <w:t>…..</w:t>
      </w:r>
      <w:r w:rsidR="000B47E7">
        <w:rPr>
          <w:rFonts w:ascii="Times New Roman" w:eastAsia="Calibri" w:hAnsi="Times New Roman" w:cs="Times New Roman"/>
          <w:sz w:val="12"/>
          <w:szCs w:val="12"/>
        </w:rPr>
        <w:t>10</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CF55AE" w:rsidRDefault="00CF55AE" w:rsidP="00CF55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356326">
        <w:rPr>
          <w:rFonts w:ascii="Times New Roman" w:eastAsia="Calibri" w:hAnsi="Times New Roman" w:cs="Times New Roman"/>
          <w:sz w:val="12"/>
          <w:szCs w:val="12"/>
        </w:rPr>
        <w:t xml:space="preserve">Заключение о результатах публичных слушаний в сельском поселении </w:t>
      </w:r>
      <w:r w:rsidRPr="00CF55AE">
        <w:rPr>
          <w:rFonts w:ascii="Times New Roman" w:eastAsia="Calibri" w:hAnsi="Times New Roman" w:cs="Times New Roman"/>
          <w:sz w:val="12"/>
          <w:szCs w:val="12"/>
        </w:rPr>
        <w:t xml:space="preserve">Кутузовский </w:t>
      </w:r>
      <w:r>
        <w:rPr>
          <w:rFonts w:ascii="Times New Roman" w:eastAsia="Calibri" w:hAnsi="Times New Roman" w:cs="Times New Roman"/>
          <w:sz w:val="12"/>
          <w:szCs w:val="12"/>
        </w:rPr>
        <w:t xml:space="preserve">муниципального района </w:t>
      </w:r>
      <w:r w:rsidRPr="00356326">
        <w:rPr>
          <w:rFonts w:ascii="Times New Roman" w:eastAsia="Calibri" w:hAnsi="Times New Roman" w:cs="Times New Roman"/>
          <w:sz w:val="12"/>
          <w:szCs w:val="12"/>
        </w:rPr>
        <w:t>Сергиевский Самарской области п</w:t>
      </w:r>
      <w:r>
        <w:rPr>
          <w:rFonts w:ascii="Times New Roman" w:eastAsia="Calibri" w:hAnsi="Times New Roman" w:cs="Times New Roman"/>
          <w:sz w:val="12"/>
          <w:szCs w:val="12"/>
        </w:rPr>
        <w:t xml:space="preserve">о вопросу внесения изменений в </w:t>
      </w:r>
      <w:r w:rsidRPr="00356326">
        <w:rPr>
          <w:rFonts w:ascii="Times New Roman" w:eastAsia="Calibri" w:hAnsi="Times New Roman" w:cs="Times New Roman"/>
          <w:sz w:val="12"/>
          <w:szCs w:val="12"/>
        </w:rPr>
        <w:t xml:space="preserve">Правила землепользования и застройки сельского поселения </w:t>
      </w:r>
      <w:r w:rsidRPr="00CF55AE">
        <w:rPr>
          <w:rFonts w:ascii="Times New Roman" w:eastAsia="Calibri" w:hAnsi="Times New Roman" w:cs="Times New Roman"/>
          <w:sz w:val="12"/>
          <w:szCs w:val="12"/>
        </w:rPr>
        <w:t xml:space="preserve">Кутузовский </w:t>
      </w:r>
      <w:r w:rsidRPr="00356326">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D93057">
        <w:rPr>
          <w:rFonts w:ascii="Times New Roman" w:eastAsia="Calibri" w:hAnsi="Times New Roman" w:cs="Times New Roman"/>
          <w:sz w:val="12"/>
          <w:szCs w:val="12"/>
        </w:rPr>
        <w:t>…</w:t>
      </w:r>
      <w:r>
        <w:rPr>
          <w:rFonts w:ascii="Times New Roman" w:eastAsia="Calibri" w:hAnsi="Times New Roman" w:cs="Times New Roman"/>
          <w:sz w:val="12"/>
          <w:szCs w:val="12"/>
        </w:rPr>
        <w:t>………..</w:t>
      </w:r>
      <w:r w:rsidR="000B47E7">
        <w:rPr>
          <w:rFonts w:ascii="Times New Roman" w:eastAsia="Calibri" w:hAnsi="Times New Roman" w:cs="Times New Roman"/>
          <w:sz w:val="12"/>
          <w:szCs w:val="12"/>
        </w:rPr>
        <w:t>10</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CF55AE" w:rsidRDefault="00CF55AE" w:rsidP="00CF55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356326">
        <w:rPr>
          <w:rFonts w:ascii="Times New Roman" w:eastAsia="Calibri" w:hAnsi="Times New Roman" w:cs="Times New Roman"/>
          <w:sz w:val="12"/>
          <w:szCs w:val="12"/>
        </w:rPr>
        <w:t xml:space="preserve">Заключение о результатах публичных слушаний в сельском поселении </w:t>
      </w:r>
      <w:r w:rsidRPr="00CF55AE">
        <w:rPr>
          <w:rFonts w:ascii="Times New Roman" w:eastAsia="Calibri" w:hAnsi="Times New Roman" w:cs="Times New Roman"/>
          <w:sz w:val="12"/>
          <w:szCs w:val="12"/>
        </w:rPr>
        <w:t xml:space="preserve">Липовка </w:t>
      </w:r>
      <w:r>
        <w:rPr>
          <w:rFonts w:ascii="Times New Roman" w:eastAsia="Calibri" w:hAnsi="Times New Roman" w:cs="Times New Roman"/>
          <w:sz w:val="12"/>
          <w:szCs w:val="12"/>
        </w:rPr>
        <w:t xml:space="preserve">муниципального района </w:t>
      </w:r>
      <w:r w:rsidRPr="00356326">
        <w:rPr>
          <w:rFonts w:ascii="Times New Roman" w:eastAsia="Calibri" w:hAnsi="Times New Roman" w:cs="Times New Roman"/>
          <w:sz w:val="12"/>
          <w:szCs w:val="12"/>
        </w:rPr>
        <w:t>Сергиевский Самарской области п</w:t>
      </w:r>
      <w:r>
        <w:rPr>
          <w:rFonts w:ascii="Times New Roman" w:eastAsia="Calibri" w:hAnsi="Times New Roman" w:cs="Times New Roman"/>
          <w:sz w:val="12"/>
          <w:szCs w:val="12"/>
        </w:rPr>
        <w:t xml:space="preserve">о вопросу внесения изменений в </w:t>
      </w:r>
      <w:r w:rsidRPr="00356326">
        <w:rPr>
          <w:rFonts w:ascii="Times New Roman" w:eastAsia="Calibri" w:hAnsi="Times New Roman" w:cs="Times New Roman"/>
          <w:sz w:val="12"/>
          <w:szCs w:val="12"/>
        </w:rPr>
        <w:t xml:space="preserve">Правила землепользования и застройки сельского поселения </w:t>
      </w:r>
      <w:r w:rsidRPr="00CF55AE">
        <w:rPr>
          <w:rFonts w:ascii="Times New Roman" w:eastAsia="Calibri" w:hAnsi="Times New Roman" w:cs="Times New Roman"/>
          <w:sz w:val="12"/>
          <w:szCs w:val="12"/>
        </w:rPr>
        <w:t xml:space="preserve">Липовка </w:t>
      </w:r>
      <w:r w:rsidRPr="00356326">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D93057">
        <w:rPr>
          <w:rFonts w:ascii="Times New Roman" w:eastAsia="Calibri" w:hAnsi="Times New Roman" w:cs="Times New Roman"/>
          <w:sz w:val="12"/>
          <w:szCs w:val="12"/>
        </w:rPr>
        <w:t>…</w:t>
      </w:r>
      <w:r>
        <w:rPr>
          <w:rFonts w:ascii="Times New Roman" w:eastAsia="Calibri" w:hAnsi="Times New Roman" w:cs="Times New Roman"/>
          <w:sz w:val="12"/>
          <w:szCs w:val="12"/>
        </w:rPr>
        <w:t>…..</w:t>
      </w:r>
      <w:r w:rsidR="000B47E7">
        <w:rPr>
          <w:rFonts w:ascii="Times New Roman" w:eastAsia="Calibri" w:hAnsi="Times New Roman" w:cs="Times New Roman"/>
          <w:sz w:val="12"/>
          <w:szCs w:val="12"/>
        </w:rPr>
        <w:t>11</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CF55AE" w:rsidRDefault="00CF55AE" w:rsidP="00CF55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356326">
        <w:rPr>
          <w:rFonts w:ascii="Times New Roman" w:eastAsia="Calibri" w:hAnsi="Times New Roman" w:cs="Times New Roman"/>
          <w:sz w:val="12"/>
          <w:szCs w:val="12"/>
        </w:rPr>
        <w:t xml:space="preserve">Заключение о результатах публичных слушаний в сельском поселении </w:t>
      </w:r>
      <w:r w:rsidRPr="00CF55AE">
        <w:rPr>
          <w:rFonts w:ascii="Times New Roman" w:eastAsia="Calibri" w:hAnsi="Times New Roman" w:cs="Times New Roman"/>
          <w:sz w:val="12"/>
          <w:szCs w:val="12"/>
        </w:rPr>
        <w:t xml:space="preserve">Светлодольск </w:t>
      </w:r>
      <w:r>
        <w:rPr>
          <w:rFonts w:ascii="Times New Roman" w:eastAsia="Calibri" w:hAnsi="Times New Roman" w:cs="Times New Roman"/>
          <w:sz w:val="12"/>
          <w:szCs w:val="12"/>
        </w:rPr>
        <w:t xml:space="preserve">муниципального района </w:t>
      </w:r>
      <w:r w:rsidRPr="00356326">
        <w:rPr>
          <w:rFonts w:ascii="Times New Roman" w:eastAsia="Calibri" w:hAnsi="Times New Roman" w:cs="Times New Roman"/>
          <w:sz w:val="12"/>
          <w:szCs w:val="12"/>
        </w:rPr>
        <w:t>Сергиевский Самарской области п</w:t>
      </w:r>
      <w:r>
        <w:rPr>
          <w:rFonts w:ascii="Times New Roman" w:eastAsia="Calibri" w:hAnsi="Times New Roman" w:cs="Times New Roman"/>
          <w:sz w:val="12"/>
          <w:szCs w:val="12"/>
        </w:rPr>
        <w:t xml:space="preserve">о вопросу внесения изменений в </w:t>
      </w:r>
      <w:r w:rsidRPr="00356326">
        <w:rPr>
          <w:rFonts w:ascii="Times New Roman" w:eastAsia="Calibri" w:hAnsi="Times New Roman" w:cs="Times New Roman"/>
          <w:sz w:val="12"/>
          <w:szCs w:val="12"/>
        </w:rPr>
        <w:t xml:space="preserve">Правила землепользования и застройки сельского поселения </w:t>
      </w:r>
      <w:r w:rsidRPr="00CF55AE">
        <w:rPr>
          <w:rFonts w:ascii="Times New Roman" w:eastAsia="Calibri" w:hAnsi="Times New Roman" w:cs="Times New Roman"/>
          <w:sz w:val="12"/>
          <w:szCs w:val="12"/>
        </w:rPr>
        <w:t xml:space="preserve">Светлодольск </w:t>
      </w:r>
      <w:r w:rsidRPr="00356326">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D93057">
        <w:rPr>
          <w:rFonts w:ascii="Times New Roman" w:eastAsia="Calibri" w:hAnsi="Times New Roman" w:cs="Times New Roman"/>
          <w:sz w:val="12"/>
          <w:szCs w:val="12"/>
        </w:rPr>
        <w:t>…</w:t>
      </w:r>
      <w:r>
        <w:rPr>
          <w:rFonts w:ascii="Times New Roman" w:eastAsia="Calibri" w:hAnsi="Times New Roman" w:cs="Times New Roman"/>
          <w:sz w:val="12"/>
          <w:szCs w:val="12"/>
        </w:rPr>
        <w:t>…..</w:t>
      </w:r>
      <w:r w:rsidR="000B47E7">
        <w:rPr>
          <w:rFonts w:ascii="Times New Roman" w:eastAsia="Calibri" w:hAnsi="Times New Roman" w:cs="Times New Roman"/>
          <w:sz w:val="12"/>
          <w:szCs w:val="12"/>
        </w:rPr>
        <w:t>11</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CF55AE" w:rsidRDefault="00CF55AE" w:rsidP="00CF55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Pr>
          <w:rFonts w:ascii="Times New Roman" w:eastAsia="Calibri" w:hAnsi="Times New Roman" w:cs="Times New Roman"/>
          <w:sz w:val="12"/>
          <w:szCs w:val="12"/>
        </w:rPr>
        <w:t xml:space="preserve">. </w:t>
      </w:r>
      <w:r w:rsidRPr="00356326">
        <w:rPr>
          <w:rFonts w:ascii="Times New Roman" w:eastAsia="Calibri" w:hAnsi="Times New Roman" w:cs="Times New Roman"/>
          <w:sz w:val="12"/>
          <w:szCs w:val="12"/>
        </w:rPr>
        <w:t xml:space="preserve">Заключение о результатах публичных слушаний в сельском поселении </w:t>
      </w:r>
      <w:r w:rsidRPr="00CF55AE">
        <w:rPr>
          <w:rFonts w:ascii="Times New Roman" w:eastAsia="Calibri" w:hAnsi="Times New Roman" w:cs="Times New Roman"/>
          <w:sz w:val="12"/>
          <w:szCs w:val="12"/>
        </w:rPr>
        <w:t xml:space="preserve">Черновка </w:t>
      </w:r>
      <w:r>
        <w:rPr>
          <w:rFonts w:ascii="Times New Roman" w:eastAsia="Calibri" w:hAnsi="Times New Roman" w:cs="Times New Roman"/>
          <w:sz w:val="12"/>
          <w:szCs w:val="12"/>
        </w:rPr>
        <w:t xml:space="preserve">муниципального района </w:t>
      </w:r>
      <w:r w:rsidRPr="00356326">
        <w:rPr>
          <w:rFonts w:ascii="Times New Roman" w:eastAsia="Calibri" w:hAnsi="Times New Roman" w:cs="Times New Roman"/>
          <w:sz w:val="12"/>
          <w:szCs w:val="12"/>
        </w:rPr>
        <w:t>Сергиевский Самарской области п</w:t>
      </w:r>
      <w:r>
        <w:rPr>
          <w:rFonts w:ascii="Times New Roman" w:eastAsia="Calibri" w:hAnsi="Times New Roman" w:cs="Times New Roman"/>
          <w:sz w:val="12"/>
          <w:szCs w:val="12"/>
        </w:rPr>
        <w:t xml:space="preserve">о вопросу внесения изменений в </w:t>
      </w:r>
      <w:r w:rsidRPr="00356326">
        <w:rPr>
          <w:rFonts w:ascii="Times New Roman" w:eastAsia="Calibri" w:hAnsi="Times New Roman" w:cs="Times New Roman"/>
          <w:sz w:val="12"/>
          <w:szCs w:val="12"/>
        </w:rPr>
        <w:t xml:space="preserve">Правила землепользования и застройки сельского поселения </w:t>
      </w:r>
      <w:r w:rsidRPr="00CF55AE">
        <w:rPr>
          <w:rFonts w:ascii="Times New Roman" w:eastAsia="Calibri" w:hAnsi="Times New Roman" w:cs="Times New Roman"/>
          <w:sz w:val="12"/>
          <w:szCs w:val="12"/>
        </w:rPr>
        <w:t xml:space="preserve">Черновка </w:t>
      </w:r>
      <w:r w:rsidRPr="00356326">
        <w:rPr>
          <w:rFonts w:ascii="Times New Roman" w:eastAsia="Calibri" w:hAnsi="Times New Roman" w:cs="Times New Roman"/>
          <w:sz w:val="12"/>
          <w:szCs w:val="12"/>
        </w:rPr>
        <w:t>муниципального района Сергиевский Самарской области</w:t>
      </w:r>
      <w:r w:rsidR="00D93057">
        <w:rPr>
          <w:rFonts w:ascii="Times New Roman" w:eastAsia="Calibri" w:hAnsi="Times New Roman" w:cs="Times New Roman"/>
          <w:sz w:val="12"/>
          <w:szCs w:val="12"/>
        </w:rPr>
        <w:t>……………………………………………………………………………</w:t>
      </w:r>
      <w:r>
        <w:rPr>
          <w:rFonts w:ascii="Times New Roman" w:eastAsia="Calibri" w:hAnsi="Times New Roman" w:cs="Times New Roman"/>
          <w:sz w:val="12"/>
          <w:szCs w:val="12"/>
        </w:rPr>
        <w:t>…………………………………………</w:t>
      </w:r>
      <w:r w:rsidR="00D93057">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0B47E7">
        <w:rPr>
          <w:rFonts w:ascii="Times New Roman" w:eastAsia="Calibri" w:hAnsi="Times New Roman" w:cs="Times New Roman"/>
          <w:sz w:val="12"/>
          <w:szCs w:val="12"/>
        </w:rPr>
        <w:t>11</w:t>
      </w: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603318" w:rsidRDefault="00603318"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1468FC" w:rsidRDefault="001468FC"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720A89" w:rsidRDefault="00720A89"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47200" w:rsidRDefault="00247200" w:rsidP="006D4521">
      <w:pPr>
        <w:tabs>
          <w:tab w:val="left" w:pos="284"/>
        </w:tabs>
        <w:spacing w:after="0" w:line="240" w:lineRule="auto"/>
        <w:jc w:val="both"/>
        <w:rPr>
          <w:rFonts w:ascii="Times New Roman" w:eastAsia="Calibri" w:hAnsi="Times New Roman" w:cs="Times New Roman"/>
          <w:sz w:val="12"/>
          <w:szCs w:val="12"/>
        </w:rPr>
      </w:pPr>
    </w:p>
    <w:p w:rsidR="00267CA4" w:rsidRDefault="00267CA4" w:rsidP="003C0C77">
      <w:pPr>
        <w:tabs>
          <w:tab w:val="left" w:pos="284"/>
        </w:tabs>
        <w:spacing w:after="0" w:line="240" w:lineRule="auto"/>
        <w:rPr>
          <w:rFonts w:ascii="Times New Roman" w:eastAsia="Calibri" w:hAnsi="Times New Roman" w:cs="Times New Roman"/>
          <w:sz w:val="12"/>
          <w:szCs w:val="12"/>
        </w:rPr>
      </w:pPr>
    </w:p>
    <w:p w:rsidR="008A6A29" w:rsidRPr="000318BE" w:rsidRDefault="008A6A29" w:rsidP="008A6A29">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8A6A29" w:rsidRPr="000318BE" w:rsidRDefault="008A6A29" w:rsidP="008A6A2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8A6A29" w:rsidRPr="000318BE" w:rsidRDefault="008A6A29" w:rsidP="008A6A2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8A6A29" w:rsidRPr="000318BE" w:rsidRDefault="008A6A29" w:rsidP="008A6A29">
      <w:pPr>
        <w:tabs>
          <w:tab w:val="left" w:pos="284"/>
        </w:tabs>
        <w:spacing w:after="0" w:line="240" w:lineRule="auto"/>
        <w:jc w:val="center"/>
        <w:rPr>
          <w:rFonts w:ascii="Times New Roman" w:eastAsia="Calibri" w:hAnsi="Times New Roman" w:cs="Times New Roman"/>
          <w:sz w:val="12"/>
          <w:szCs w:val="12"/>
        </w:rPr>
      </w:pPr>
    </w:p>
    <w:p w:rsidR="008A6A29" w:rsidRPr="000318BE" w:rsidRDefault="008A6A29" w:rsidP="008A6A29">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8A6A29" w:rsidRPr="000318BE" w:rsidRDefault="000868F4" w:rsidP="008A6A2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w:t>
      </w:r>
      <w:r w:rsidR="008A6A29">
        <w:rPr>
          <w:rFonts w:ascii="Times New Roman" w:eastAsia="Calibri" w:hAnsi="Times New Roman" w:cs="Times New Roman"/>
          <w:sz w:val="12"/>
          <w:szCs w:val="12"/>
        </w:rPr>
        <w:t xml:space="preserve"> августа 2018г.        </w:t>
      </w:r>
      <w:r w:rsidR="008A6A29" w:rsidRPr="000318BE">
        <w:rPr>
          <w:rFonts w:ascii="Times New Roman" w:eastAsia="Calibri" w:hAnsi="Times New Roman" w:cs="Times New Roman"/>
          <w:sz w:val="12"/>
          <w:szCs w:val="12"/>
        </w:rPr>
        <w:t xml:space="preserve">                                                                                                                                                                         </w:t>
      </w:r>
      <w:r w:rsidR="008A6A2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№850</w:t>
      </w:r>
    </w:p>
    <w:p w:rsidR="008A6A29" w:rsidRDefault="000868F4" w:rsidP="000868F4">
      <w:pPr>
        <w:tabs>
          <w:tab w:val="left" w:pos="284"/>
        </w:tabs>
        <w:spacing w:after="0" w:line="240" w:lineRule="auto"/>
        <w:jc w:val="center"/>
        <w:rPr>
          <w:rFonts w:ascii="Times New Roman" w:eastAsia="Calibri" w:hAnsi="Times New Roman" w:cs="Times New Roman"/>
          <w:b/>
          <w:sz w:val="12"/>
          <w:szCs w:val="12"/>
        </w:rPr>
      </w:pPr>
      <w:proofErr w:type="gramStart"/>
      <w:r w:rsidRPr="000868F4">
        <w:rPr>
          <w:rFonts w:ascii="Times New Roman" w:eastAsia="Calibri" w:hAnsi="Times New Roman" w:cs="Times New Roman"/>
          <w:b/>
          <w:sz w:val="12"/>
          <w:szCs w:val="12"/>
        </w:rPr>
        <w:t>Об изменении, согласовании и утверждении границ охранных зон с особыми условиями использования территорий (Охранная зона магистрального нефтепровода (Охранная зона МН "</w:t>
      </w:r>
      <w:proofErr w:type="spellStart"/>
      <w:r w:rsidRPr="000868F4">
        <w:rPr>
          <w:rFonts w:ascii="Times New Roman" w:eastAsia="Calibri" w:hAnsi="Times New Roman" w:cs="Times New Roman"/>
          <w:b/>
          <w:sz w:val="12"/>
          <w:szCs w:val="12"/>
        </w:rPr>
        <w:t>Ромашкино</w:t>
      </w:r>
      <w:proofErr w:type="spellEnd"/>
      <w:r w:rsidRPr="000868F4">
        <w:rPr>
          <w:rFonts w:ascii="Times New Roman" w:eastAsia="Calibri" w:hAnsi="Times New Roman" w:cs="Times New Roman"/>
          <w:b/>
          <w:sz w:val="12"/>
          <w:szCs w:val="12"/>
        </w:rPr>
        <w:t>-Куйбышев" (98-140 км), МН "Альметьевск-Куйбышев-1" (140-192 км), МН "Альметьевск-Куйбышев-2" (140-192 км), МН "Калтасы-Куйбышев" (140-192 км)), учетный номер охранной зоны 63.31.2.4, принадлежащего АО «</w:t>
      </w:r>
      <w:proofErr w:type="spellStart"/>
      <w:r w:rsidRPr="000868F4">
        <w:rPr>
          <w:rFonts w:ascii="Times New Roman" w:eastAsia="Calibri" w:hAnsi="Times New Roman" w:cs="Times New Roman"/>
          <w:b/>
          <w:sz w:val="12"/>
          <w:szCs w:val="12"/>
        </w:rPr>
        <w:t>Транснефть-Прикамье</w:t>
      </w:r>
      <w:proofErr w:type="spellEnd"/>
      <w:r w:rsidRPr="000868F4">
        <w:rPr>
          <w:rFonts w:ascii="Times New Roman" w:eastAsia="Calibri" w:hAnsi="Times New Roman" w:cs="Times New Roman"/>
          <w:b/>
          <w:sz w:val="12"/>
          <w:szCs w:val="12"/>
        </w:rPr>
        <w:t>», на территории муниципального района Сергиевский Самарской области</w:t>
      </w:r>
      <w:proofErr w:type="gramEnd"/>
    </w:p>
    <w:p w:rsidR="000868F4" w:rsidRPr="00BA70D0" w:rsidRDefault="000868F4" w:rsidP="008A6A29">
      <w:pPr>
        <w:tabs>
          <w:tab w:val="left" w:pos="284"/>
        </w:tabs>
        <w:spacing w:after="0" w:line="240" w:lineRule="auto"/>
        <w:jc w:val="both"/>
        <w:rPr>
          <w:rFonts w:ascii="Times New Roman" w:eastAsia="Calibri" w:hAnsi="Times New Roman" w:cs="Times New Roman"/>
          <w:sz w:val="12"/>
          <w:szCs w:val="12"/>
        </w:rPr>
      </w:pPr>
    </w:p>
    <w:p w:rsidR="000868F4" w:rsidRPr="000868F4" w:rsidRDefault="000868F4" w:rsidP="000868F4">
      <w:pPr>
        <w:tabs>
          <w:tab w:val="left" w:pos="284"/>
        </w:tabs>
        <w:spacing w:after="0" w:line="240" w:lineRule="auto"/>
        <w:ind w:firstLine="284"/>
        <w:jc w:val="both"/>
        <w:rPr>
          <w:rFonts w:ascii="Times New Roman" w:eastAsia="Calibri" w:hAnsi="Times New Roman" w:cs="Times New Roman"/>
          <w:sz w:val="12"/>
          <w:szCs w:val="12"/>
        </w:rPr>
      </w:pPr>
      <w:proofErr w:type="gramStart"/>
      <w:r w:rsidRPr="000868F4">
        <w:rPr>
          <w:rFonts w:ascii="Times New Roman" w:eastAsia="Calibri" w:hAnsi="Times New Roman" w:cs="Times New Roman"/>
          <w:sz w:val="12"/>
          <w:szCs w:val="12"/>
        </w:rPr>
        <w:t>В соответствии со статьей 90 Земельного кодекса Российской Федерации №136-ФЗ от 25.10.2001г., Федеральным законом «О государственной регистрации недвижимости» №218-ФЗ от 13.07.2015г., Постановлением Госгортехнадзора России об утверждении «Правил охраны магистральных трубопроводов» №9 от 22.04.1992г., рассмотрев письмо АО «</w:t>
      </w:r>
      <w:proofErr w:type="spellStart"/>
      <w:r w:rsidRPr="000868F4">
        <w:rPr>
          <w:rFonts w:ascii="Times New Roman" w:eastAsia="Calibri" w:hAnsi="Times New Roman" w:cs="Times New Roman"/>
          <w:sz w:val="12"/>
          <w:szCs w:val="12"/>
        </w:rPr>
        <w:t>Транснефть-Прикамье</w:t>
      </w:r>
      <w:proofErr w:type="spellEnd"/>
      <w:r w:rsidRPr="000868F4">
        <w:rPr>
          <w:rFonts w:ascii="Times New Roman" w:eastAsia="Calibri" w:hAnsi="Times New Roman" w:cs="Times New Roman"/>
          <w:sz w:val="12"/>
          <w:szCs w:val="12"/>
        </w:rPr>
        <w:t>» №96-2018 от 25.07.2018г. (</w:t>
      </w:r>
      <w:proofErr w:type="spellStart"/>
      <w:r w:rsidRPr="000868F4">
        <w:rPr>
          <w:rFonts w:ascii="Times New Roman" w:eastAsia="Calibri" w:hAnsi="Times New Roman" w:cs="Times New Roman"/>
          <w:sz w:val="12"/>
          <w:szCs w:val="12"/>
        </w:rPr>
        <w:t>вх</w:t>
      </w:r>
      <w:proofErr w:type="spellEnd"/>
      <w:r w:rsidRPr="000868F4">
        <w:rPr>
          <w:rFonts w:ascii="Times New Roman" w:eastAsia="Calibri" w:hAnsi="Times New Roman" w:cs="Times New Roman"/>
          <w:sz w:val="12"/>
          <w:szCs w:val="12"/>
        </w:rPr>
        <w:t>. №4867 от 26.07.2018г.), представленный графический материал, подготовленный кадастровым инженером Кулагиным А.В., Администрация муниципального</w:t>
      </w:r>
      <w:proofErr w:type="gramEnd"/>
      <w:r w:rsidRPr="000868F4">
        <w:rPr>
          <w:rFonts w:ascii="Times New Roman" w:eastAsia="Calibri" w:hAnsi="Times New Roman" w:cs="Times New Roman"/>
          <w:sz w:val="12"/>
          <w:szCs w:val="12"/>
        </w:rPr>
        <w:t xml:space="preserve"> района Сергиевский</w:t>
      </w:r>
    </w:p>
    <w:p w:rsidR="000868F4" w:rsidRPr="000868F4" w:rsidRDefault="000868F4" w:rsidP="000868F4">
      <w:pPr>
        <w:tabs>
          <w:tab w:val="left" w:pos="284"/>
        </w:tabs>
        <w:spacing w:after="0" w:line="240" w:lineRule="auto"/>
        <w:ind w:firstLine="284"/>
        <w:jc w:val="both"/>
        <w:rPr>
          <w:rFonts w:ascii="Times New Roman" w:eastAsia="Calibri" w:hAnsi="Times New Roman" w:cs="Times New Roman"/>
          <w:b/>
          <w:sz w:val="12"/>
          <w:szCs w:val="12"/>
        </w:rPr>
      </w:pPr>
      <w:r w:rsidRPr="000868F4">
        <w:rPr>
          <w:rFonts w:ascii="Times New Roman" w:eastAsia="Calibri" w:hAnsi="Times New Roman" w:cs="Times New Roman"/>
          <w:b/>
          <w:sz w:val="12"/>
          <w:szCs w:val="12"/>
        </w:rPr>
        <w:t>ПОСТАНОВЛЯЕТ:</w:t>
      </w:r>
    </w:p>
    <w:p w:rsidR="000868F4" w:rsidRPr="000868F4" w:rsidRDefault="000868F4" w:rsidP="000868F4">
      <w:pPr>
        <w:tabs>
          <w:tab w:val="left" w:pos="284"/>
        </w:tabs>
        <w:spacing w:after="0" w:line="240" w:lineRule="auto"/>
        <w:ind w:firstLine="284"/>
        <w:jc w:val="both"/>
        <w:rPr>
          <w:rFonts w:ascii="Times New Roman" w:eastAsia="Calibri" w:hAnsi="Times New Roman" w:cs="Times New Roman"/>
          <w:sz w:val="12"/>
          <w:szCs w:val="12"/>
        </w:rPr>
      </w:pPr>
      <w:r w:rsidRPr="000868F4">
        <w:rPr>
          <w:rFonts w:ascii="Times New Roman" w:eastAsia="Calibri" w:hAnsi="Times New Roman" w:cs="Times New Roman"/>
          <w:sz w:val="12"/>
          <w:szCs w:val="12"/>
        </w:rPr>
        <w:t xml:space="preserve">1. </w:t>
      </w:r>
      <w:proofErr w:type="gramStart"/>
      <w:r w:rsidRPr="000868F4">
        <w:rPr>
          <w:rFonts w:ascii="Times New Roman" w:eastAsia="Calibri" w:hAnsi="Times New Roman" w:cs="Times New Roman"/>
          <w:sz w:val="12"/>
          <w:szCs w:val="12"/>
        </w:rPr>
        <w:t>Внести изменения в границы охранных зон с особыми условиями использования территорий (Охранная зона магистрального нефтепровода (Охранная зона МН "</w:t>
      </w:r>
      <w:proofErr w:type="spellStart"/>
      <w:r w:rsidRPr="000868F4">
        <w:rPr>
          <w:rFonts w:ascii="Times New Roman" w:eastAsia="Calibri" w:hAnsi="Times New Roman" w:cs="Times New Roman"/>
          <w:sz w:val="12"/>
          <w:szCs w:val="12"/>
        </w:rPr>
        <w:t>Ромашкино</w:t>
      </w:r>
      <w:proofErr w:type="spellEnd"/>
      <w:r w:rsidRPr="000868F4">
        <w:rPr>
          <w:rFonts w:ascii="Times New Roman" w:eastAsia="Calibri" w:hAnsi="Times New Roman" w:cs="Times New Roman"/>
          <w:sz w:val="12"/>
          <w:szCs w:val="12"/>
        </w:rPr>
        <w:t>-Куйбышев" (98-140 км), МН "Альметьевск-Куйбышев-1" (140-192 км), МН "Альметьевск-Куйбышев-2" (140-192 км), МН "Калтасы-Куйбышев" (140-192 км)), учетный номер охранной зоны 63.31.2.4, принадлежащего АО «</w:t>
      </w:r>
      <w:proofErr w:type="spellStart"/>
      <w:r w:rsidRPr="000868F4">
        <w:rPr>
          <w:rFonts w:ascii="Times New Roman" w:eastAsia="Calibri" w:hAnsi="Times New Roman" w:cs="Times New Roman"/>
          <w:sz w:val="12"/>
          <w:szCs w:val="12"/>
        </w:rPr>
        <w:t>Транснефть-Прикамье</w:t>
      </w:r>
      <w:proofErr w:type="spellEnd"/>
      <w:r w:rsidRPr="000868F4">
        <w:rPr>
          <w:rFonts w:ascii="Times New Roman" w:eastAsia="Calibri" w:hAnsi="Times New Roman" w:cs="Times New Roman"/>
          <w:sz w:val="12"/>
          <w:szCs w:val="12"/>
        </w:rPr>
        <w:t>», общей площадью 574.27 +/- 1.00 га, в границах муниципального района Сергиевский Самарской области.</w:t>
      </w:r>
      <w:proofErr w:type="gramEnd"/>
    </w:p>
    <w:p w:rsidR="000868F4" w:rsidRPr="000868F4" w:rsidRDefault="000868F4" w:rsidP="000868F4">
      <w:pPr>
        <w:tabs>
          <w:tab w:val="left" w:pos="284"/>
        </w:tabs>
        <w:spacing w:after="0" w:line="240" w:lineRule="auto"/>
        <w:ind w:firstLine="284"/>
        <w:jc w:val="both"/>
        <w:rPr>
          <w:rFonts w:ascii="Times New Roman" w:eastAsia="Calibri" w:hAnsi="Times New Roman" w:cs="Times New Roman"/>
          <w:sz w:val="12"/>
          <w:szCs w:val="12"/>
        </w:rPr>
      </w:pPr>
      <w:r w:rsidRPr="000868F4">
        <w:rPr>
          <w:rFonts w:ascii="Times New Roman" w:eastAsia="Calibri" w:hAnsi="Times New Roman" w:cs="Times New Roman"/>
          <w:sz w:val="12"/>
          <w:szCs w:val="12"/>
        </w:rPr>
        <w:t xml:space="preserve">2. </w:t>
      </w:r>
      <w:proofErr w:type="gramStart"/>
      <w:r w:rsidRPr="000868F4">
        <w:rPr>
          <w:rFonts w:ascii="Times New Roman" w:eastAsia="Calibri" w:hAnsi="Times New Roman" w:cs="Times New Roman"/>
          <w:sz w:val="12"/>
          <w:szCs w:val="12"/>
        </w:rPr>
        <w:t>Согласовать и утвердить границы охранных зон с особыми условиями использования территорий (Охранная зона магистрального нефтепровода (Охранная зона МН "</w:t>
      </w:r>
      <w:proofErr w:type="spellStart"/>
      <w:r w:rsidRPr="000868F4">
        <w:rPr>
          <w:rFonts w:ascii="Times New Roman" w:eastAsia="Calibri" w:hAnsi="Times New Roman" w:cs="Times New Roman"/>
          <w:sz w:val="12"/>
          <w:szCs w:val="12"/>
        </w:rPr>
        <w:t>Ромашкино</w:t>
      </w:r>
      <w:proofErr w:type="spellEnd"/>
      <w:r w:rsidRPr="000868F4">
        <w:rPr>
          <w:rFonts w:ascii="Times New Roman" w:eastAsia="Calibri" w:hAnsi="Times New Roman" w:cs="Times New Roman"/>
          <w:sz w:val="12"/>
          <w:szCs w:val="12"/>
        </w:rPr>
        <w:t>-Куйбышев" (98-140 км), МН "Альметьевск-Куйбышев-1" (140-192 км), МН "Альметьевск-Куйбышев-2" (140-192 км), МН "Калтасы-Куйбышев" (140-192 км)), учетный номер охранной зоны 63.31.2.4, принадлежащего АО «</w:t>
      </w:r>
      <w:proofErr w:type="spellStart"/>
      <w:r w:rsidRPr="000868F4">
        <w:rPr>
          <w:rFonts w:ascii="Times New Roman" w:eastAsia="Calibri" w:hAnsi="Times New Roman" w:cs="Times New Roman"/>
          <w:sz w:val="12"/>
          <w:szCs w:val="12"/>
        </w:rPr>
        <w:t>Транснефть-Прикамье</w:t>
      </w:r>
      <w:proofErr w:type="spellEnd"/>
      <w:r w:rsidRPr="000868F4">
        <w:rPr>
          <w:rFonts w:ascii="Times New Roman" w:eastAsia="Calibri" w:hAnsi="Times New Roman" w:cs="Times New Roman"/>
          <w:sz w:val="12"/>
          <w:szCs w:val="12"/>
        </w:rPr>
        <w:t>», общей площадью 574.27 +/- 1.00 га, в границах муниципального района Сергиевский Самарской области.</w:t>
      </w:r>
      <w:proofErr w:type="gramEnd"/>
    </w:p>
    <w:p w:rsidR="000868F4" w:rsidRPr="000868F4" w:rsidRDefault="000868F4" w:rsidP="000868F4">
      <w:pPr>
        <w:tabs>
          <w:tab w:val="left" w:pos="284"/>
        </w:tabs>
        <w:spacing w:after="0" w:line="240" w:lineRule="auto"/>
        <w:ind w:firstLine="284"/>
        <w:jc w:val="both"/>
        <w:rPr>
          <w:rFonts w:ascii="Times New Roman" w:eastAsia="Calibri" w:hAnsi="Times New Roman" w:cs="Times New Roman"/>
          <w:sz w:val="12"/>
          <w:szCs w:val="12"/>
        </w:rPr>
      </w:pPr>
      <w:r w:rsidRPr="000868F4">
        <w:rPr>
          <w:rFonts w:ascii="Times New Roman" w:eastAsia="Calibri" w:hAnsi="Times New Roman" w:cs="Times New Roman"/>
          <w:sz w:val="12"/>
          <w:szCs w:val="12"/>
        </w:rPr>
        <w:t>3. Для обеспечения необходимых условий для эксплуатации магистрального нефтепровода, указанного в пункте 1 настоящего Постановления, его обслуживания, проведения ремонтных работ и исключения возможности его повреждения, установить особый режим использования земельных участков в охранной зоне (зоне с особыми условиями использования территории) данного объекта.</w:t>
      </w:r>
    </w:p>
    <w:p w:rsidR="000868F4" w:rsidRPr="000868F4" w:rsidRDefault="000868F4" w:rsidP="000868F4">
      <w:pPr>
        <w:tabs>
          <w:tab w:val="left" w:pos="284"/>
        </w:tabs>
        <w:spacing w:after="0" w:line="240" w:lineRule="auto"/>
        <w:ind w:firstLine="284"/>
        <w:jc w:val="both"/>
        <w:rPr>
          <w:rFonts w:ascii="Times New Roman" w:eastAsia="Calibri" w:hAnsi="Times New Roman" w:cs="Times New Roman"/>
          <w:sz w:val="12"/>
          <w:szCs w:val="12"/>
        </w:rPr>
      </w:pPr>
      <w:r w:rsidRPr="000868F4">
        <w:rPr>
          <w:rFonts w:ascii="Times New Roman" w:eastAsia="Calibri" w:hAnsi="Times New Roman" w:cs="Times New Roman"/>
          <w:sz w:val="12"/>
          <w:szCs w:val="12"/>
        </w:rPr>
        <w:t>4. Опубликовать настоящее постановление в газете «Сергиевский Вестник».</w:t>
      </w:r>
    </w:p>
    <w:p w:rsidR="000868F4" w:rsidRPr="000868F4" w:rsidRDefault="000868F4" w:rsidP="000868F4">
      <w:pPr>
        <w:tabs>
          <w:tab w:val="left" w:pos="284"/>
        </w:tabs>
        <w:spacing w:after="0" w:line="240" w:lineRule="auto"/>
        <w:ind w:firstLine="284"/>
        <w:jc w:val="both"/>
        <w:rPr>
          <w:rFonts w:ascii="Times New Roman" w:eastAsia="Calibri" w:hAnsi="Times New Roman" w:cs="Times New Roman"/>
          <w:sz w:val="12"/>
          <w:szCs w:val="12"/>
        </w:rPr>
      </w:pPr>
      <w:r w:rsidRPr="000868F4">
        <w:rPr>
          <w:rFonts w:ascii="Times New Roman" w:eastAsia="Calibri" w:hAnsi="Times New Roman" w:cs="Times New Roman"/>
          <w:sz w:val="12"/>
          <w:szCs w:val="12"/>
        </w:rPr>
        <w:t xml:space="preserve">5. </w:t>
      </w:r>
      <w:proofErr w:type="gramStart"/>
      <w:r w:rsidRPr="000868F4">
        <w:rPr>
          <w:rFonts w:ascii="Times New Roman" w:eastAsia="Calibri" w:hAnsi="Times New Roman" w:cs="Times New Roman"/>
          <w:sz w:val="12"/>
          <w:szCs w:val="12"/>
        </w:rPr>
        <w:t>Разместить</w:t>
      </w:r>
      <w:proofErr w:type="gramEnd"/>
      <w:r w:rsidRPr="000868F4">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информационно-телекоммуникационной сети «Интернет» www.sergievsk.ru.</w:t>
      </w:r>
    </w:p>
    <w:p w:rsidR="000868F4" w:rsidRPr="000868F4" w:rsidRDefault="000868F4" w:rsidP="000868F4">
      <w:pPr>
        <w:tabs>
          <w:tab w:val="left" w:pos="284"/>
        </w:tabs>
        <w:spacing w:after="0" w:line="240" w:lineRule="auto"/>
        <w:ind w:firstLine="284"/>
        <w:jc w:val="both"/>
        <w:rPr>
          <w:rFonts w:ascii="Times New Roman" w:eastAsia="Calibri" w:hAnsi="Times New Roman" w:cs="Times New Roman"/>
          <w:sz w:val="12"/>
          <w:szCs w:val="12"/>
        </w:rPr>
      </w:pPr>
      <w:r w:rsidRPr="000868F4">
        <w:rPr>
          <w:rFonts w:ascii="Times New Roman" w:eastAsia="Calibri" w:hAnsi="Times New Roman" w:cs="Times New Roman"/>
          <w:sz w:val="12"/>
          <w:szCs w:val="12"/>
        </w:rPr>
        <w:t>6. Направить настоящее постановление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для внесения в Единый государственный реестр недвижимости сведений о зоне с особыми условиями использования территории.</w:t>
      </w:r>
    </w:p>
    <w:p w:rsidR="000868F4" w:rsidRPr="000868F4" w:rsidRDefault="000868F4" w:rsidP="000868F4">
      <w:pPr>
        <w:tabs>
          <w:tab w:val="left" w:pos="284"/>
        </w:tabs>
        <w:spacing w:after="0" w:line="240" w:lineRule="auto"/>
        <w:ind w:firstLine="284"/>
        <w:jc w:val="both"/>
        <w:rPr>
          <w:rFonts w:ascii="Times New Roman" w:eastAsia="Calibri" w:hAnsi="Times New Roman" w:cs="Times New Roman"/>
          <w:sz w:val="12"/>
          <w:szCs w:val="12"/>
        </w:rPr>
      </w:pPr>
      <w:r w:rsidRPr="000868F4">
        <w:rPr>
          <w:rFonts w:ascii="Times New Roman" w:eastAsia="Calibri" w:hAnsi="Times New Roman" w:cs="Times New Roman"/>
          <w:sz w:val="12"/>
          <w:szCs w:val="12"/>
        </w:rPr>
        <w:t xml:space="preserve">7. </w:t>
      </w:r>
      <w:proofErr w:type="gramStart"/>
      <w:r w:rsidRPr="000868F4">
        <w:rPr>
          <w:rFonts w:ascii="Times New Roman" w:eastAsia="Calibri" w:hAnsi="Times New Roman" w:cs="Times New Roman"/>
          <w:sz w:val="12"/>
          <w:szCs w:val="12"/>
        </w:rPr>
        <w:t>Контроль за</w:t>
      </w:r>
      <w:proofErr w:type="gramEnd"/>
      <w:r w:rsidRPr="000868F4">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0868F4" w:rsidRPr="000868F4" w:rsidRDefault="000868F4" w:rsidP="000868F4">
      <w:pPr>
        <w:tabs>
          <w:tab w:val="left" w:pos="284"/>
        </w:tabs>
        <w:spacing w:after="0" w:line="240" w:lineRule="auto"/>
        <w:jc w:val="right"/>
        <w:rPr>
          <w:rFonts w:ascii="Times New Roman" w:eastAsia="Calibri" w:hAnsi="Times New Roman" w:cs="Times New Roman"/>
          <w:sz w:val="12"/>
          <w:szCs w:val="12"/>
        </w:rPr>
      </w:pPr>
      <w:proofErr w:type="spellStart"/>
      <w:r w:rsidRPr="000868F4">
        <w:rPr>
          <w:rFonts w:ascii="Times New Roman" w:eastAsia="Calibri" w:hAnsi="Times New Roman" w:cs="Times New Roman"/>
          <w:sz w:val="12"/>
          <w:szCs w:val="12"/>
        </w:rPr>
        <w:t>И.о</w:t>
      </w:r>
      <w:proofErr w:type="spellEnd"/>
      <w:r w:rsidRPr="000868F4">
        <w:rPr>
          <w:rFonts w:ascii="Times New Roman" w:eastAsia="Calibri" w:hAnsi="Times New Roman" w:cs="Times New Roman"/>
          <w:sz w:val="12"/>
          <w:szCs w:val="12"/>
        </w:rPr>
        <w:t>. Главы муниципального района</w:t>
      </w:r>
    </w:p>
    <w:p w:rsidR="000868F4" w:rsidRDefault="000868F4" w:rsidP="000868F4">
      <w:pPr>
        <w:tabs>
          <w:tab w:val="left" w:pos="284"/>
        </w:tabs>
        <w:spacing w:after="0" w:line="240" w:lineRule="auto"/>
        <w:jc w:val="right"/>
        <w:rPr>
          <w:rFonts w:ascii="Times New Roman" w:eastAsia="Calibri" w:hAnsi="Times New Roman" w:cs="Times New Roman"/>
          <w:sz w:val="12"/>
          <w:szCs w:val="12"/>
        </w:rPr>
      </w:pPr>
      <w:r w:rsidRPr="000868F4">
        <w:rPr>
          <w:rFonts w:ascii="Times New Roman" w:eastAsia="Calibri" w:hAnsi="Times New Roman" w:cs="Times New Roman"/>
          <w:sz w:val="12"/>
          <w:szCs w:val="12"/>
        </w:rPr>
        <w:t>Сергиевский</w:t>
      </w:r>
    </w:p>
    <w:p w:rsidR="000868F4" w:rsidRDefault="000868F4" w:rsidP="000868F4">
      <w:pPr>
        <w:tabs>
          <w:tab w:val="left" w:pos="284"/>
        </w:tabs>
        <w:spacing w:after="0" w:line="240" w:lineRule="auto"/>
        <w:jc w:val="right"/>
        <w:rPr>
          <w:rFonts w:ascii="Times New Roman" w:eastAsia="Calibri" w:hAnsi="Times New Roman" w:cs="Times New Roman"/>
          <w:sz w:val="12"/>
          <w:szCs w:val="12"/>
        </w:rPr>
      </w:pPr>
      <w:r w:rsidRPr="000868F4">
        <w:rPr>
          <w:rFonts w:ascii="Times New Roman" w:eastAsia="Calibri" w:hAnsi="Times New Roman" w:cs="Times New Roman"/>
          <w:sz w:val="12"/>
          <w:szCs w:val="12"/>
        </w:rPr>
        <w:t xml:space="preserve">А.И. </w:t>
      </w:r>
      <w:proofErr w:type="spellStart"/>
      <w:r w:rsidRPr="000868F4">
        <w:rPr>
          <w:rFonts w:ascii="Times New Roman" w:eastAsia="Calibri" w:hAnsi="Times New Roman" w:cs="Times New Roman"/>
          <w:sz w:val="12"/>
          <w:szCs w:val="12"/>
        </w:rPr>
        <w:t>Екамасов</w:t>
      </w:r>
      <w:proofErr w:type="spellEnd"/>
    </w:p>
    <w:p w:rsidR="00257B76" w:rsidRPr="000318BE" w:rsidRDefault="00257B76" w:rsidP="00257B76">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257B76" w:rsidRPr="000318BE" w:rsidRDefault="00257B76" w:rsidP="00257B7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257B76" w:rsidRPr="000318BE" w:rsidRDefault="00257B76" w:rsidP="00257B7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257B76" w:rsidRPr="000318BE" w:rsidRDefault="00257B76" w:rsidP="00257B76">
      <w:pPr>
        <w:tabs>
          <w:tab w:val="left" w:pos="284"/>
        </w:tabs>
        <w:spacing w:after="0" w:line="240" w:lineRule="auto"/>
        <w:jc w:val="center"/>
        <w:rPr>
          <w:rFonts w:ascii="Times New Roman" w:eastAsia="Calibri" w:hAnsi="Times New Roman" w:cs="Times New Roman"/>
          <w:sz w:val="12"/>
          <w:szCs w:val="12"/>
        </w:rPr>
      </w:pPr>
    </w:p>
    <w:p w:rsidR="00257B76" w:rsidRPr="000318BE" w:rsidRDefault="00257B76" w:rsidP="00257B76">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257B76" w:rsidRPr="000318BE" w:rsidRDefault="00257B76" w:rsidP="00257B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06 августа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№863</w:t>
      </w:r>
    </w:p>
    <w:p w:rsidR="00257B76" w:rsidRDefault="00257B76" w:rsidP="00257B76">
      <w:pPr>
        <w:tabs>
          <w:tab w:val="left" w:pos="284"/>
        </w:tabs>
        <w:spacing w:after="0" w:line="240" w:lineRule="auto"/>
        <w:jc w:val="center"/>
        <w:rPr>
          <w:rFonts w:ascii="Times New Roman" w:eastAsia="Calibri" w:hAnsi="Times New Roman" w:cs="Times New Roman"/>
          <w:b/>
          <w:sz w:val="12"/>
          <w:szCs w:val="12"/>
        </w:rPr>
      </w:pPr>
      <w:r w:rsidRPr="00257B76">
        <w:rPr>
          <w:rFonts w:ascii="Times New Roman" w:eastAsia="Calibri" w:hAnsi="Times New Roman" w:cs="Times New Roman"/>
          <w:b/>
          <w:sz w:val="12"/>
          <w:szCs w:val="12"/>
        </w:rPr>
        <w:t xml:space="preserve">О внесении изменений в Приложение к Постановлению администрации муниципального района </w:t>
      </w:r>
      <w:r>
        <w:rPr>
          <w:rFonts w:ascii="Times New Roman" w:eastAsia="Calibri" w:hAnsi="Times New Roman" w:cs="Times New Roman"/>
          <w:b/>
          <w:sz w:val="12"/>
          <w:szCs w:val="12"/>
        </w:rPr>
        <w:t xml:space="preserve">Сергиевский </w:t>
      </w:r>
      <w:r w:rsidRPr="00257B76">
        <w:rPr>
          <w:rFonts w:ascii="Times New Roman" w:eastAsia="Calibri" w:hAnsi="Times New Roman" w:cs="Times New Roman"/>
          <w:b/>
          <w:sz w:val="12"/>
          <w:szCs w:val="12"/>
        </w:rPr>
        <w:t xml:space="preserve">№ 1461 </w:t>
      </w:r>
    </w:p>
    <w:p w:rsidR="00257B76" w:rsidRDefault="00257B76" w:rsidP="00257B76">
      <w:pPr>
        <w:tabs>
          <w:tab w:val="left" w:pos="284"/>
        </w:tabs>
        <w:spacing w:after="0" w:line="240" w:lineRule="auto"/>
        <w:jc w:val="center"/>
        <w:rPr>
          <w:rFonts w:ascii="Times New Roman" w:eastAsia="Calibri" w:hAnsi="Times New Roman" w:cs="Times New Roman"/>
          <w:b/>
          <w:sz w:val="12"/>
          <w:szCs w:val="12"/>
        </w:rPr>
      </w:pPr>
      <w:r w:rsidRPr="00257B76">
        <w:rPr>
          <w:rFonts w:ascii="Times New Roman" w:eastAsia="Calibri" w:hAnsi="Times New Roman" w:cs="Times New Roman"/>
          <w:b/>
          <w:sz w:val="12"/>
          <w:szCs w:val="12"/>
        </w:rPr>
        <w:t>от 18.12.2013г. «Муниципальная программа муниципального района Сергиевский «Молодой семье – доступное жилье» до 2020 года»</w:t>
      </w:r>
    </w:p>
    <w:p w:rsidR="00257B76" w:rsidRPr="00BA70D0" w:rsidRDefault="00257B76" w:rsidP="00257B76">
      <w:pPr>
        <w:tabs>
          <w:tab w:val="left" w:pos="284"/>
        </w:tabs>
        <w:spacing w:after="0" w:line="240" w:lineRule="auto"/>
        <w:jc w:val="both"/>
        <w:rPr>
          <w:rFonts w:ascii="Times New Roman" w:eastAsia="Calibri" w:hAnsi="Times New Roman" w:cs="Times New Roman"/>
          <w:sz w:val="12"/>
          <w:szCs w:val="12"/>
        </w:rPr>
      </w:pP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proofErr w:type="gramStart"/>
      <w:r w:rsidRPr="00257B76">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Самарской области №684 от 27.11.2013г. «Об утверждении государственной программы Самарской области "Развитие жилищного строительства в Самарской области" до 2020 года, Постановлением Правительства Российской Федерации №1050 от 17.12.2010 года, в целях уточнения</w:t>
      </w:r>
      <w:proofErr w:type="gramEnd"/>
      <w:r w:rsidRPr="00257B76">
        <w:rPr>
          <w:rFonts w:ascii="Times New Roman" w:eastAsia="Calibri" w:hAnsi="Times New Roman" w:cs="Times New Roman"/>
          <w:sz w:val="12"/>
          <w:szCs w:val="12"/>
        </w:rPr>
        <w:t xml:space="preserve"> объема финансирования «Муниципальной программы муниципального района Сергиевский «Молодой семье – доступное жилье» до 2020 года»</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b/>
          <w:sz w:val="12"/>
          <w:szCs w:val="12"/>
        </w:rPr>
      </w:pPr>
      <w:r w:rsidRPr="00257B76">
        <w:rPr>
          <w:rFonts w:ascii="Times New Roman" w:eastAsia="Calibri" w:hAnsi="Times New Roman" w:cs="Times New Roman"/>
          <w:b/>
          <w:sz w:val="12"/>
          <w:szCs w:val="12"/>
        </w:rPr>
        <w:t>ПОСТАНОВЛЯЕТ:</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1. Внести изменения в Приложение к постановлению администрации муниципального района Сергиевский №1461 от 18.12.2013г. «Муниципальная программа муниципального района Сергиевский «Молодой семье – доступное жильё» 2020 года» (далее - Программа) следующего содержания:</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«Планируемый общий объем финансирования Программы составит   145 170 745  рублей (прогноз), в том числе:</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 средства федерального бюджета – 13 459 414,37  рублей (прогноз):</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2014г. – 1 248 483,60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2015г. – 1 889 587,13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2016г. – 1 676 178,72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2017г. – 2 071 186,04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2018г. – 1 317 888,88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2019г. – 2 628 045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2020г. – 2 628 045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 средства областного бюджета – 30 007 401,91 рублей (прогноз):</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2014г. – 3 893 919,12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2015г. – 4 308 139,96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2016г. – 3 177 354,70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2017г. –  3 738 592,48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2018г. –  3 462 266,65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2019г. –  5 713 564,5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2020г. – 5 713 564,5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lastRenderedPageBreak/>
        <w:t>- средства местного бюджета – 11 338 782,57 рублей (прогноз):</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2014г. – 1 667 932,56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2015г. – 1 221 146,61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2016г. – 1 352 237,48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2017г. – 1 679 944,98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2018г. – 1 625 630,44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2019г. – 2 400 000,00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2020г .- 1 391 890,5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 внебюджетные источники – 90 365 146,15 рублей (прогноз):</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2014г. – 12 471 264,72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2015г. – 13 777 908,30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2016г. – 9 418 523,63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2017г. – 13 909 486,50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2018г. – 4 634 963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2019г. – 18 076 500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2020г. – 18 076 500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1.2. Раздел программы  «Важнейшие целевые индикаторы (показатели) программы» изложить в следующей редакции:</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«Для оценки эффективности реализации программы «Молодой семье - доступное жильё» до 2020 года используются следующие индикаторы и показатели:</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proofErr w:type="gramStart"/>
      <w:r w:rsidRPr="00257B76">
        <w:rPr>
          <w:rFonts w:ascii="Times New Roman" w:eastAsia="Calibri" w:hAnsi="Times New Roman" w:cs="Times New Roman"/>
          <w:sz w:val="12"/>
          <w:szCs w:val="12"/>
        </w:rPr>
        <w:t>- количество молодых семей, улучшивших жилищные условия с использованием средств местного, областного и федерального бюджетов  (2014 год – 8 семей, 2015 год – 9 семей. 2016 год – 8 семей,</w:t>
      </w:r>
      <w:r>
        <w:rPr>
          <w:rFonts w:ascii="Times New Roman" w:eastAsia="Calibri" w:hAnsi="Times New Roman" w:cs="Times New Roman"/>
          <w:sz w:val="12"/>
          <w:szCs w:val="12"/>
        </w:rPr>
        <w:t xml:space="preserve"> 2017 год –   </w:t>
      </w:r>
      <w:r w:rsidRPr="00257B76">
        <w:rPr>
          <w:rFonts w:ascii="Times New Roman" w:eastAsia="Calibri" w:hAnsi="Times New Roman" w:cs="Times New Roman"/>
          <w:sz w:val="12"/>
          <w:szCs w:val="12"/>
        </w:rPr>
        <w:t>7 семей, 2018 год – 6 семей, 2019 год – 10 семей, 2020 год – 10 семей);</w:t>
      </w:r>
      <w:proofErr w:type="gramEnd"/>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  количество социальных выплат, предоставленных молодым семьям, с использованием средств местного, областного и федерального бюджетов</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(2014 год – 6 810 335,28 рублей, 2015 год – 7  418 873,70 рублей, 2016 год –   6 205 770,90 рублей, 2017 год – 7 489 723,50 рублей, 2018 год – 6 405 785,97 рублей, 2019 год – 10 741 609,5 рублей, 2020 год – 9 733 500 рублей)».</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1.3. Абзац второй раздела Программы «Объем и источники финансирования программы» изложить в следующей редакции:</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«Общий объем финансирования программы составит  145 170 745 рублей (прогноз), в том числе:</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   за счет средств федерального бюджета –   13 459 414,37 рублей (прогноз);</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  за счет средств бюджетов субъектов Российской Федерации –                            30 007 401,91 рублей (прогноз);</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   за счет средств местных бюджетов 11 338 782,57 рублей (прогноз);</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 за счет собственных и заемных средств молодых семей –                     90 365 146,15 рублей (прогноз)».</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1.4. Приложение №2 к Программе изложить в редакции согласно Приложению №1 к настоящему постановлению.</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2. Опубликовать настоящее постановление в газете «Сергиевский вестник».</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57B76" w:rsidRPr="00257B76" w:rsidRDefault="00257B76" w:rsidP="00257B76">
      <w:pPr>
        <w:tabs>
          <w:tab w:val="left" w:pos="284"/>
        </w:tabs>
        <w:spacing w:after="0" w:line="240" w:lineRule="auto"/>
        <w:ind w:firstLine="284"/>
        <w:jc w:val="both"/>
        <w:rPr>
          <w:rFonts w:ascii="Times New Roman" w:eastAsia="Calibri" w:hAnsi="Times New Roman" w:cs="Times New Roman"/>
          <w:sz w:val="12"/>
          <w:szCs w:val="12"/>
        </w:rPr>
      </w:pPr>
      <w:r w:rsidRPr="00257B76">
        <w:rPr>
          <w:rFonts w:ascii="Times New Roman" w:eastAsia="Calibri" w:hAnsi="Times New Roman" w:cs="Times New Roman"/>
          <w:sz w:val="12"/>
          <w:szCs w:val="12"/>
        </w:rPr>
        <w:t xml:space="preserve">4. </w:t>
      </w:r>
      <w:proofErr w:type="gramStart"/>
      <w:r w:rsidRPr="00257B76">
        <w:rPr>
          <w:rFonts w:ascii="Times New Roman" w:eastAsia="Calibri" w:hAnsi="Times New Roman" w:cs="Times New Roman"/>
          <w:sz w:val="12"/>
          <w:szCs w:val="12"/>
        </w:rPr>
        <w:t>Контроль за</w:t>
      </w:r>
      <w:proofErr w:type="gramEnd"/>
      <w:r w:rsidRPr="00257B76">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w:t>
      </w:r>
      <w:r>
        <w:rPr>
          <w:rFonts w:ascii="Times New Roman" w:eastAsia="Calibri" w:hAnsi="Times New Roman" w:cs="Times New Roman"/>
          <w:sz w:val="12"/>
          <w:szCs w:val="12"/>
        </w:rPr>
        <w:t xml:space="preserve">йона Сергиевский  </w:t>
      </w:r>
      <w:proofErr w:type="spellStart"/>
      <w:r>
        <w:rPr>
          <w:rFonts w:ascii="Times New Roman" w:eastAsia="Calibri" w:hAnsi="Times New Roman" w:cs="Times New Roman"/>
          <w:sz w:val="12"/>
          <w:szCs w:val="12"/>
        </w:rPr>
        <w:t>Облыгину</w:t>
      </w:r>
      <w:proofErr w:type="spellEnd"/>
      <w:r>
        <w:rPr>
          <w:rFonts w:ascii="Times New Roman" w:eastAsia="Calibri" w:hAnsi="Times New Roman" w:cs="Times New Roman"/>
          <w:sz w:val="12"/>
          <w:szCs w:val="12"/>
        </w:rPr>
        <w:t xml:space="preserve"> Ю.В.</w:t>
      </w:r>
    </w:p>
    <w:p w:rsidR="00257B76" w:rsidRPr="00257B76" w:rsidRDefault="00257B76" w:rsidP="00257B76">
      <w:pPr>
        <w:tabs>
          <w:tab w:val="left" w:pos="284"/>
        </w:tabs>
        <w:spacing w:after="0" w:line="240" w:lineRule="auto"/>
        <w:jc w:val="right"/>
        <w:rPr>
          <w:rFonts w:ascii="Times New Roman" w:eastAsia="Calibri" w:hAnsi="Times New Roman" w:cs="Times New Roman"/>
          <w:sz w:val="12"/>
          <w:szCs w:val="12"/>
        </w:rPr>
      </w:pPr>
      <w:proofErr w:type="spellStart"/>
      <w:r w:rsidRPr="00257B76">
        <w:rPr>
          <w:rFonts w:ascii="Times New Roman" w:eastAsia="Calibri" w:hAnsi="Times New Roman" w:cs="Times New Roman"/>
          <w:sz w:val="12"/>
          <w:szCs w:val="12"/>
        </w:rPr>
        <w:t>И.о</w:t>
      </w:r>
      <w:proofErr w:type="spellEnd"/>
      <w:r w:rsidRPr="00257B76">
        <w:rPr>
          <w:rFonts w:ascii="Times New Roman" w:eastAsia="Calibri" w:hAnsi="Times New Roman" w:cs="Times New Roman"/>
          <w:sz w:val="12"/>
          <w:szCs w:val="12"/>
        </w:rPr>
        <w:t xml:space="preserve">. Главы </w:t>
      </w:r>
      <w:proofErr w:type="gramStart"/>
      <w:r w:rsidRPr="00257B76">
        <w:rPr>
          <w:rFonts w:ascii="Times New Roman" w:eastAsia="Calibri" w:hAnsi="Times New Roman" w:cs="Times New Roman"/>
          <w:sz w:val="12"/>
          <w:szCs w:val="12"/>
        </w:rPr>
        <w:t>муниципального</w:t>
      </w:r>
      <w:proofErr w:type="gramEnd"/>
    </w:p>
    <w:p w:rsidR="00257B76" w:rsidRDefault="00257B76" w:rsidP="00257B76">
      <w:pPr>
        <w:tabs>
          <w:tab w:val="left" w:pos="284"/>
        </w:tabs>
        <w:spacing w:after="0" w:line="240" w:lineRule="auto"/>
        <w:jc w:val="right"/>
        <w:rPr>
          <w:rFonts w:ascii="Times New Roman" w:eastAsia="Calibri" w:hAnsi="Times New Roman" w:cs="Times New Roman"/>
          <w:sz w:val="12"/>
          <w:szCs w:val="12"/>
        </w:rPr>
      </w:pPr>
      <w:r w:rsidRPr="00257B76">
        <w:rPr>
          <w:rFonts w:ascii="Times New Roman" w:eastAsia="Calibri" w:hAnsi="Times New Roman" w:cs="Times New Roman"/>
          <w:sz w:val="12"/>
          <w:szCs w:val="12"/>
        </w:rPr>
        <w:t>района Сергиевский</w:t>
      </w:r>
    </w:p>
    <w:p w:rsidR="00257B76" w:rsidRDefault="00257B76" w:rsidP="00257B76">
      <w:pPr>
        <w:tabs>
          <w:tab w:val="left" w:pos="284"/>
        </w:tabs>
        <w:spacing w:after="0" w:line="240" w:lineRule="auto"/>
        <w:jc w:val="right"/>
        <w:rPr>
          <w:rFonts w:ascii="Times New Roman" w:eastAsia="Calibri" w:hAnsi="Times New Roman" w:cs="Times New Roman"/>
          <w:sz w:val="12"/>
          <w:szCs w:val="12"/>
        </w:rPr>
      </w:pPr>
      <w:r w:rsidRPr="00257B76">
        <w:rPr>
          <w:rFonts w:ascii="Times New Roman" w:eastAsia="Calibri" w:hAnsi="Times New Roman" w:cs="Times New Roman"/>
          <w:sz w:val="12"/>
          <w:szCs w:val="12"/>
        </w:rPr>
        <w:t xml:space="preserve">А.И. </w:t>
      </w:r>
      <w:proofErr w:type="spellStart"/>
      <w:r w:rsidRPr="00257B76">
        <w:rPr>
          <w:rFonts w:ascii="Times New Roman" w:eastAsia="Calibri" w:hAnsi="Times New Roman" w:cs="Times New Roman"/>
          <w:sz w:val="12"/>
          <w:szCs w:val="12"/>
        </w:rPr>
        <w:t>Екамасов</w:t>
      </w:r>
      <w:proofErr w:type="spellEnd"/>
    </w:p>
    <w:p w:rsidR="00257B76" w:rsidRPr="00257B76" w:rsidRDefault="00257B76" w:rsidP="00257B76">
      <w:pPr>
        <w:tabs>
          <w:tab w:val="left" w:pos="284"/>
        </w:tabs>
        <w:spacing w:after="0" w:line="240" w:lineRule="auto"/>
        <w:jc w:val="right"/>
        <w:rPr>
          <w:rFonts w:ascii="Times New Roman" w:eastAsia="Calibri" w:hAnsi="Times New Roman" w:cs="Times New Roman"/>
          <w:sz w:val="12"/>
          <w:szCs w:val="12"/>
        </w:rPr>
      </w:pPr>
    </w:p>
    <w:p w:rsidR="00257B76" w:rsidRPr="00257B76" w:rsidRDefault="00257B76" w:rsidP="00257B76">
      <w:pPr>
        <w:tabs>
          <w:tab w:val="left" w:pos="284"/>
        </w:tabs>
        <w:spacing w:after="0" w:line="240" w:lineRule="auto"/>
        <w:jc w:val="right"/>
        <w:rPr>
          <w:rFonts w:ascii="Times New Roman" w:eastAsia="Calibri" w:hAnsi="Times New Roman" w:cs="Times New Roman"/>
          <w:i/>
          <w:sz w:val="12"/>
          <w:szCs w:val="12"/>
        </w:rPr>
      </w:pPr>
      <w:r w:rsidRPr="00257B76">
        <w:rPr>
          <w:rFonts w:ascii="Times New Roman" w:eastAsia="Calibri" w:hAnsi="Times New Roman" w:cs="Times New Roman"/>
          <w:i/>
          <w:sz w:val="12"/>
          <w:szCs w:val="12"/>
        </w:rPr>
        <w:t>Приложение №1</w:t>
      </w:r>
    </w:p>
    <w:p w:rsidR="00257B76" w:rsidRPr="00257B76" w:rsidRDefault="00257B76" w:rsidP="00257B76">
      <w:pPr>
        <w:tabs>
          <w:tab w:val="left" w:pos="284"/>
        </w:tabs>
        <w:spacing w:after="0" w:line="240" w:lineRule="auto"/>
        <w:jc w:val="right"/>
        <w:rPr>
          <w:rFonts w:ascii="Times New Roman" w:eastAsia="Calibri" w:hAnsi="Times New Roman" w:cs="Times New Roman"/>
          <w:i/>
          <w:sz w:val="12"/>
          <w:szCs w:val="12"/>
        </w:rPr>
      </w:pPr>
      <w:r w:rsidRPr="00257B76">
        <w:rPr>
          <w:rFonts w:ascii="Times New Roman" w:eastAsia="Calibri" w:hAnsi="Times New Roman" w:cs="Times New Roman"/>
          <w:i/>
          <w:sz w:val="12"/>
          <w:szCs w:val="12"/>
        </w:rPr>
        <w:t>к Постановлению администрации</w:t>
      </w:r>
    </w:p>
    <w:p w:rsidR="00257B76" w:rsidRPr="00257B76" w:rsidRDefault="00257B76" w:rsidP="00257B76">
      <w:pPr>
        <w:tabs>
          <w:tab w:val="left" w:pos="284"/>
        </w:tabs>
        <w:spacing w:after="0" w:line="240" w:lineRule="auto"/>
        <w:jc w:val="right"/>
        <w:rPr>
          <w:rFonts w:ascii="Times New Roman" w:eastAsia="Calibri" w:hAnsi="Times New Roman" w:cs="Times New Roman"/>
          <w:i/>
          <w:sz w:val="12"/>
          <w:szCs w:val="12"/>
        </w:rPr>
      </w:pPr>
      <w:r w:rsidRPr="00257B76">
        <w:rPr>
          <w:rFonts w:ascii="Times New Roman" w:eastAsia="Calibri" w:hAnsi="Times New Roman" w:cs="Times New Roman"/>
          <w:i/>
          <w:sz w:val="12"/>
          <w:szCs w:val="12"/>
        </w:rPr>
        <w:t>муниципального района Сергиевский</w:t>
      </w:r>
    </w:p>
    <w:p w:rsidR="00257B76" w:rsidRPr="00257B76" w:rsidRDefault="00257B76" w:rsidP="00257B76">
      <w:pPr>
        <w:tabs>
          <w:tab w:val="left" w:pos="284"/>
        </w:tabs>
        <w:spacing w:after="0" w:line="240" w:lineRule="auto"/>
        <w:jc w:val="right"/>
        <w:rPr>
          <w:rFonts w:ascii="Times New Roman" w:eastAsia="Calibri" w:hAnsi="Times New Roman" w:cs="Times New Roman"/>
          <w:i/>
          <w:sz w:val="12"/>
          <w:szCs w:val="12"/>
        </w:rPr>
      </w:pPr>
      <w:r w:rsidRPr="00257B76">
        <w:rPr>
          <w:rFonts w:ascii="Times New Roman" w:eastAsia="Calibri" w:hAnsi="Times New Roman" w:cs="Times New Roman"/>
          <w:i/>
          <w:sz w:val="12"/>
          <w:szCs w:val="12"/>
        </w:rPr>
        <w:t>№863 от  «06» августа 2018г.</w:t>
      </w:r>
    </w:p>
    <w:p w:rsidR="00257B76" w:rsidRDefault="00257B76" w:rsidP="00257B76">
      <w:pPr>
        <w:tabs>
          <w:tab w:val="left" w:pos="284"/>
        </w:tabs>
        <w:spacing w:after="0" w:line="240" w:lineRule="auto"/>
        <w:jc w:val="center"/>
        <w:rPr>
          <w:rFonts w:ascii="Times New Roman" w:eastAsia="Calibri" w:hAnsi="Times New Roman" w:cs="Times New Roman"/>
          <w:b/>
          <w:sz w:val="12"/>
          <w:szCs w:val="12"/>
        </w:rPr>
      </w:pPr>
      <w:r w:rsidRPr="00257B76">
        <w:rPr>
          <w:rFonts w:ascii="Times New Roman" w:eastAsia="Calibri" w:hAnsi="Times New Roman" w:cs="Times New Roman"/>
          <w:b/>
          <w:sz w:val="12"/>
          <w:szCs w:val="12"/>
        </w:rPr>
        <w:t xml:space="preserve">ОБЪЕМ ФИНАНСИРОВАНИЯ МУНИЦИПАЛЬНОЙ ПРОГРАММЫ </w:t>
      </w:r>
    </w:p>
    <w:p w:rsidR="00257B76" w:rsidRPr="00257B76" w:rsidRDefault="00257B76" w:rsidP="00257B76">
      <w:pPr>
        <w:tabs>
          <w:tab w:val="left" w:pos="284"/>
        </w:tabs>
        <w:spacing w:after="0" w:line="240" w:lineRule="auto"/>
        <w:jc w:val="center"/>
        <w:rPr>
          <w:rFonts w:ascii="Times New Roman" w:eastAsia="Calibri" w:hAnsi="Times New Roman" w:cs="Times New Roman"/>
          <w:b/>
          <w:sz w:val="12"/>
          <w:szCs w:val="12"/>
        </w:rPr>
      </w:pPr>
      <w:r w:rsidRPr="00257B76">
        <w:rPr>
          <w:rFonts w:ascii="Times New Roman" w:eastAsia="Calibri" w:hAnsi="Times New Roman" w:cs="Times New Roman"/>
          <w:b/>
          <w:sz w:val="12"/>
          <w:szCs w:val="12"/>
        </w:rPr>
        <w:t>МУНИЦИПАЛЬНОГО РАЙОНА СЕРГИЕВСКИЙ</w:t>
      </w:r>
    </w:p>
    <w:p w:rsidR="00257B76" w:rsidRDefault="00257B76" w:rsidP="00257B76">
      <w:pPr>
        <w:tabs>
          <w:tab w:val="left" w:pos="284"/>
        </w:tabs>
        <w:spacing w:after="0" w:line="240" w:lineRule="auto"/>
        <w:jc w:val="center"/>
        <w:rPr>
          <w:rFonts w:ascii="Times New Roman" w:eastAsia="Calibri" w:hAnsi="Times New Roman" w:cs="Times New Roman"/>
          <w:b/>
          <w:sz w:val="12"/>
          <w:szCs w:val="12"/>
        </w:rPr>
      </w:pPr>
      <w:r w:rsidRPr="00257B76">
        <w:rPr>
          <w:rFonts w:ascii="Times New Roman" w:eastAsia="Calibri" w:hAnsi="Times New Roman" w:cs="Times New Roman"/>
          <w:b/>
          <w:sz w:val="12"/>
          <w:szCs w:val="12"/>
        </w:rPr>
        <w:t>«МОЛОДОЙ СЕМЬЕ – ДОСТУПНОЕ ЖИЛЬЕ» ДО 2020  ГОДА</w:t>
      </w:r>
    </w:p>
    <w:p w:rsidR="00257B76" w:rsidRPr="00257B76" w:rsidRDefault="00257B76" w:rsidP="00257B76">
      <w:pPr>
        <w:tabs>
          <w:tab w:val="left" w:pos="284"/>
        </w:tabs>
        <w:spacing w:after="0" w:line="240" w:lineRule="auto"/>
        <w:rPr>
          <w:rFonts w:ascii="Times New Roman" w:eastAsia="Calibri" w:hAnsi="Times New Roman" w:cs="Times New Roman"/>
          <w:b/>
          <w:sz w:val="12"/>
          <w:szCs w:val="12"/>
        </w:rPr>
      </w:pPr>
    </w:p>
    <w:p w:rsidR="00257B76" w:rsidRPr="00257B76" w:rsidRDefault="00257B76" w:rsidP="00257B76">
      <w:pPr>
        <w:contextualSpacing/>
        <w:jc w:val="right"/>
        <w:rPr>
          <w:rFonts w:ascii="Times New Roman" w:eastAsia="Calibri" w:hAnsi="Times New Roman" w:cs="Times New Roman"/>
          <w:sz w:val="12"/>
          <w:szCs w:val="12"/>
        </w:rPr>
      </w:pPr>
      <w:r w:rsidRPr="00257B76">
        <w:rPr>
          <w:rFonts w:ascii="Times New Roman" w:eastAsia="Calibri" w:hAnsi="Times New Roman" w:cs="Times New Roman"/>
          <w:sz w:val="12"/>
          <w:szCs w:val="12"/>
        </w:rPr>
        <w:t>(рублей, с учетом прогноза цен</w:t>
      </w:r>
      <w:r>
        <w:rPr>
          <w:rFonts w:ascii="Times New Roman" w:eastAsia="Calibri" w:hAnsi="Times New Roman" w:cs="Times New Roman"/>
          <w:sz w:val="12"/>
          <w:szCs w:val="12"/>
        </w:rPr>
        <w:t xml:space="preserve"> </w:t>
      </w:r>
      <w:r w:rsidRPr="00257B76">
        <w:rPr>
          <w:rFonts w:ascii="Times New Roman" w:eastAsia="Calibri" w:hAnsi="Times New Roman" w:cs="Times New Roman"/>
          <w:sz w:val="12"/>
          <w:szCs w:val="12"/>
        </w:rPr>
        <w:t>на соответствующие годы)</w:t>
      </w:r>
    </w:p>
    <w:tbl>
      <w:tblPr>
        <w:tblStyle w:val="af4"/>
        <w:tblW w:w="7513" w:type="dxa"/>
        <w:tblInd w:w="108" w:type="dxa"/>
        <w:tblLayout w:type="fixed"/>
        <w:tblLook w:val="01E0" w:firstRow="1" w:lastRow="1" w:firstColumn="1" w:lastColumn="1" w:noHBand="0" w:noVBand="0"/>
      </w:tblPr>
      <w:tblGrid>
        <w:gridCol w:w="2127"/>
        <w:gridCol w:w="708"/>
        <w:gridCol w:w="709"/>
        <w:gridCol w:w="709"/>
        <w:gridCol w:w="709"/>
        <w:gridCol w:w="708"/>
        <w:gridCol w:w="709"/>
        <w:gridCol w:w="567"/>
        <w:gridCol w:w="567"/>
      </w:tblGrid>
      <w:tr w:rsidR="00257B76" w:rsidRPr="00257B76" w:rsidTr="00257B76">
        <w:tc>
          <w:tcPr>
            <w:tcW w:w="2127"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contextualSpacing/>
              <w:rPr>
                <w:rFonts w:ascii="Times New Roman" w:eastAsia="Calibri" w:hAnsi="Times New Roman" w:cs="Times New Roman"/>
                <w:sz w:val="12"/>
                <w:szCs w:val="12"/>
              </w:rPr>
            </w:pPr>
            <w:r w:rsidRPr="00257B76">
              <w:rPr>
                <w:rFonts w:ascii="Times New Roman" w:eastAsia="Calibri" w:hAnsi="Times New Roman" w:cs="Times New Roman"/>
                <w:sz w:val="12"/>
                <w:szCs w:val="12"/>
              </w:rPr>
              <w:t>Наименование бюджета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contextualSpacing/>
              <w:rPr>
                <w:rFonts w:ascii="Times New Roman" w:eastAsia="Calibri" w:hAnsi="Times New Roman" w:cs="Times New Roman"/>
                <w:sz w:val="12"/>
                <w:szCs w:val="12"/>
              </w:rPr>
            </w:pPr>
            <w:r w:rsidRPr="00257B76">
              <w:rPr>
                <w:rFonts w:ascii="Times New Roman" w:eastAsia="Calibri" w:hAnsi="Times New Roman" w:cs="Times New Roman"/>
                <w:sz w:val="12"/>
                <w:szCs w:val="12"/>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contextualSpacing/>
              <w:rPr>
                <w:rFonts w:ascii="Times New Roman" w:eastAsia="Calibri" w:hAnsi="Times New Roman" w:cs="Times New Roman"/>
                <w:sz w:val="12"/>
                <w:szCs w:val="12"/>
              </w:rPr>
            </w:pPr>
            <w:r w:rsidRPr="00257B76">
              <w:rPr>
                <w:rFonts w:ascii="Times New Roman" w:eastAsia="Calibri" w:hAnsi="Times New Roman" w:cs="Times New Roman"/>
                <w:sz w:val="12"/>
                <w:szCs w:val="12"/>
              </w:rPr>
              <w:t>2014</w:t>
            </w:r>
          </w:p>
        </w:tc>
        <w:tc>
          <w:tcPr>
            <w:tcW w:w="709"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contextualSpacing/>
              <w:rPr>
                <w:rFonts w:ascii="Times New Roman" w:eastAsia="Calibri" w:hAnsi="Times New Roman" w:cs="Times New Roman"/>
                <w:sz w:val="12"/>
                <w:szCs w:val="12"/>
              </w:rPr>
            </w:pPr>
            <w:r w:rsidRPr="00257B76">
              <w:rPr>
                <w:rFonts w:ascii="Times New Roman" w:eastAsia="Calibri" w:hAnsi="Times New Roman" w:cs="Times New Roman"/>
                <w:sz w:val="12"/>
                <w:szCs w:val="12"/>
              </w:rPr>
              <w:t>2015</w:t>
            </w:r>
          </w:p>
        </w:tc>
        <w:tc>
          <w:tcPr>
            <w:tcW w:w="709"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contextualSpacing/>
              <w:rPr>
                <w:rFonts w:ascii="Times New Roman" w:eastAsia="Calibri" w:hAnsi="Times New Roman" w:cs="Times New Roman"/>
                <w:sz w:val="12"/>
                <w:szCs w:val="12"/>
              </w:rPr>
            </w:pPr>
            <w:r w:rsidRPr="00257B76">
              <w:rPr>
                <w:rFonts w:ascii="Times New Roman" w:eastAsia="Calibri" w:hAnsi="Times New Roman" w:cs="Times New Roman"/>
                <w:sz w:val="12"/>
                <w:szCs w:val="12"/>
              </w:rPr>
              <w:t>2016</w:t>
            </w:r>
          </w:p>
        </w:tc>
        <w:tc>
          <w:tcPr>
            <w:tcW w:w="708"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contextualSpacing/>
              <w:rPr>
                <w:rFonts w:ascii="Times New Roman" w:eastAsia="Calibri" w:hAnsi="Times New Roman" w:cs="Times New Roman"/>
                <w:sz w:val="12"/>
                <w:szCs w:val="12"/>
              </w:rPr>
            </w:pPr>
            <w:r w:rsidRPr="00257B76">
              <w:rPr>
                <w:rFonts w:ascii="Times New Roman" w:eastAsia="Calibri" w:hAnsi="Times New Roman" w:cs="Times New Roman"/>
                <w:sz w:val="12"/>
                <w:szCs w:val="12"/>
              </w:rPr>
              <w:t>2017</w:t>
            </w:r>
          </w:p>
        </w:tc>
        <w:tc>
          <w:tcPr>
            <w:tcW w:w="709"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contextualSpacing/>
              <w:rPr>
                <w:rFonts w:ascii="Times New Roman" w:eastAsia="Calibri" w:hAnsi="Times New Roman" w:cs="Times New Roman"/>
                <w:sz w:val="12"/>
                <w:szCs w:val="12"/>
              </w:rPr>
            </w:pPr>
            <w:r w:rsidRPr="00257B76">
              <w:rPr>
                <w:rFonts w:ascii="Times New Roman" w:eastAsia="Calibri" w:hAnsi="Times New Roman" w:cs="Times New Roman"/>
                <w:sz w:val="12"/>
                <w:szCs w:val="12"/>
              </w:rPr>
              <w:t>2018</w:t>
            </w:r>
          </w:p>
        </w:tc>
        <w:tc>
          <w:tcPr>
            <w:tcW w:w="567"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contextualSpacing/>
              <w:rPr>
                <w:rFonts w:ascii="Times New Roman" w:eastAsia="Calibri" w:hAnsi="Times New Roman" w:cs="Times New Roman"/>
                <w:sz w:val="12"/>
                <w:szCs w:val="12"/>
              </w:rPr>
            </w:pPr>
            <w:r w:rsidRPr="00257B76">
              <w:rPr>
                <w:rFonts w:ascii="Times New Roman" w:eastAsia="Calibri" w:hAnsi="Times New Roman" w:cs="Times New Roman"/>
                <w:sz w:val="12"/>
                <w:szCs w:val="12"/>
              </w:rPr>
              <w:t>2019</w:t>
            </w:r>
          </w:p>
        </w:tc>
        <w:tc>
          <w:tcPr>
            <w:tcW w:w="567"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contextualSpacing/>
              <w:rPr>
                <w:rFonts w:ascii="Times New Roman" w:eastAsia="Calibri" w:hAnsi="Times New Roman" w:cs="Times New Roman"/>
                <w:sz w:val="12"/>
                <w:szCs w:val="12"/>
              </w:rPr>
            </w:pPr>
            <w:r w:rsidRPr="00257B76">
              <w:rPr>
                <w:rFonts w:ascii="Times New Roman" w:eastAsia="Calibri" w:hAnsi="Times New Roman" w:cs="Times New Roman"/>
                <w:sz w:val="12"/>
                <w:szCs w:val="12"/>
              </w:rPr>
              <w:t>2020</w:t>
            </w:r>
          </w:p>
        </w:tc>
      </w:tr>
      <w:tr w:rsidR="00257B76" w:rsidRPr="00257B76" w:rsidTr="00257B76">
        <w:tc>
          <w:tcPr>
            <w:tcW w:w="2127"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Всего, в том числе: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145 170 745</w:t>
            </w:r>
          </w:p>
        </w:tc>
        <w:tc>
          <w:tcPr>
            <w:tcW w:w="709"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19 281 600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21 196 782</w:t>
            </w:r>
          </w:p>
        </w:tc>
        <w:tc>
          <w:tcPr>
            <w:tcW w:w="709"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15 624 294,53</w:t>
            </w:r>
          </w:p>
        </w:tc>
        <w:tc>
          <w:tcPr>
            <w:tcW w:w="708"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21 399 210</w:t>
            </w:r>
          </w:p>
        </w:tc>
        <w:tc>
          <w:tcPr>
            <w:tcW w:w="709"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11 040 748,97</w:t>
            </w:r>
          </w:p>
        </w:tc>
        <w:tc>
          <w:tcPr>
            <w:tcW w:w="567"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28 818 109,5</w:t>
            </w:r>
          </w:p>
        </w:tc>
        <w:tc>
          <w:tcPr>
            <w:tcW w:w="567"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27 810 000</w:t>
            </w:r>
          </w:p>
        </w:tc>
      </w:tr>
      <w:tr w:rsidR="00257B76" w:rsidRPr="00257B76" w:rsidTr="00257B76">
        <w:tc>
          <w:tcPr>
            <w:tcW w:w="2127"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Средства федерального бюджета (прогноз)</w:t>
            </w:r>
          </w:p>
        </w:tc>
        <w:tc>
          <w:tcPr>
            <w:tcW w:w="708"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13 459 414,37</w:t>
            </w:r>
          </w:p>
        </w:tc>
        <w:tc>
          <w:tcPr>
            <w:tcW w:w="709"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1 248 483,60</w:t>
            </w:r>
          </w:p>
        </w:tc>
        <w:tc>
          <w:tcPr>
            <w:tcW w:w="709"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1 889 587,13</w:t>
            </w:r>
          </w:p>
        </w:tc>
        <w:tc>
          <w:tcPr>
            <w:tcW w:w="709"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1 676 178,72</w:t>
            </w:r>
          </w:p>
        </w:tc>
        <w:tc>
          <w:tcPr>
            <w:tcW w:w="708"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2 071 186,04</w:t>
            </w:r>
          </w:p>
        </w:tc>
        <w:tc>
          <w:tcPr>
            <w:tcW w:w="709"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1 317 888,88</w:t>
            </w:r>
          </w:p>
        </w:tc>
        <w:tc>
          <w:tcPr>
            <w:tcW w:w="567"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2 628 045</w:t>
            </w:r>
          </w:p>
        </w:tc>
        <w:tc>
          <w:tcPr>
            <w:tcW w:w="567"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2 628 045</w:t>
            </w:r>
          </w:p>
        </w:tc>
      </w:tr>
      <w:tr w:rsidR="00257B76" w:rsidRPr="00257B76" w:rsidTr="00257B76">
        <w:tc>
          <w:tcPr>
            <w:tcW w:w="2127"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Средства областного бюджета (прогноз)</w:t>
            </w:r>
          </w:p>
        </w:tc>
        <w:tc>
          <w:tcPr>
            <w:tcW w:w="708"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30 007 401,91</w:t>
            </w:r>
          </w:p>
        </w:tc>
        <w:tc>
          <w:tcPr>
            <w:tcW w:w="709"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3 893 919,12</w:t>
            </w:r>
          </w:p>
        </w:tc>
        <w:tc>
          <w:tcPr>
            <w:tcW w:w="709"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4 308 139,96</w:t>
            </w:r>
          </w:p>
        </w:tc>
        <w:tc>
          <w:tcPr>
            <w:tcW w:w="709"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3 177 354,70</w:t>
            </w:r>
          </w:p>
        </w:tc>
        <w:tc>
          <w:tcPr>
            <w:tcW w:w="708"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3 738 592,48</w:t>
            </w:r>
          </w:p>
        </w:tc>
        <w:tc>
          <w:tcPr>
            <w:tcW w:w="709"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3 462 266,65</w:t>
            </w:r>
          </w:p>
        </w:tc>
        <w:tc>
          <w:tcPr>
            <w:tcW w:w="567"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5 713 564,5</w:t>
            </w:r>
          </w:p>
        </w:tc>
        <w:tc>
          <w:tcPr>
            <w:tcW w:w="567"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5 713 564,5</w:t>
            </w:r>
          </w:p>
        </w:tc>
      </w:tr>
      <w:tr w:rsidR="00257B76" w:rsidRPr="00257B76" w:rsidTr="00257B76">
        <w:tc>
          <w:tcPr>
            <w:tcW w:w="2127"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Средства местного бюджета (прогноз)</w:t>
            </w:r>
          </w:p>
        </w:tc>
        <w:tc>
          <w:tcPr>
            <w:tcW w:w="708"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11 338 782,57</w:t>
            </w:r>
          </w:p>
        </w:tc>
        <w:tc>
          <w:tcPr>
            <w:tcW w:w="709"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1 667 932,56</w:t>
            </w:r>
          </w:p>
        </w:tc>
        <w:tc>
          <w:tcPr>
            <w:tcW w:w="709"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1  221 146,61</w:t>
            </w:r>
          </w:p>
        </w:tc>
        <w:tc>
          <w:tcPr>
            <w:tcW w:w="709"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1 352 237,48</w:t>
            </w:r>
          </w:p>
        </w:tc>
        <w:tc>
          <w:tcPr>
            <w:tcW w:w="708"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1 679 944,98</w:t>
            </w:r>
          </w:p>
        </w:tc>
        <w:tc>
          <w:tcPr>
            <w:tcW w:w="709"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1 625 630,44</w:t>
            </w:r>
          </w:p>
        </w:tc>
        <w:tc>
          <w:tcPr>
            <w:tcW w:w="567"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2 400 000,0</w:t>
            </w:r>
          </w:p>
        </w:tc>
        <w:tc>
          <w:tcPr>
            <w:tcW w:w="567"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1 391 890,5</w:t>
            </w:r>
          </w:p>
        </w:tc>
      </w:tr>
      <w:tr w:rsidR="00257B76" w:rsidRPr="00257B76" w:rsidTr="00257B76">
        <w:tc>
          <w:tcPr>
            <w:tcW w:w="2127"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Собственные и заемные средства (прогноз)</w:t>
            </w:r>
          </w:p>
        </w:tc>
        <w:tc>
          <w:tcPr>
            <w:tcW w:w="708"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90 365 146,15</w:t>
            </w:r>
          </w:p>
        </w:tc>
        <w:tc>
          <w:tcPr>
            <w:tcW w:w="709"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12 471 264,72</w:t>
            </w:r>
          </w:p>
        </w:tc>
        <w:tc>
          <w:tcPr>
            <w:tcW w:w="709" w:type="dxa"/>
            <w:tcBorders>
              <w:top w:val="single" w:sz="4" w:space="0" w:color="auto"/>
              <w:left w:val="single" w:sz="4" w:space="0" w:color="auto"/>
              <w:bottom w:val="single" w:sz="4" w:space="0" w:color="auto"/>
              <w:right w:val="single" w:sz="4" w:space="0" w:color="auto"/>
            </w:tcBorders>
            <w:vAlign w:val="center"/>
            <w:hideMark/>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13 777 908,30</w:t>
            </w:r>
          </w:p>
        </w:tc>
        <w:tc>
          <w:tcPr>
            <w:tcW w:w="709"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9 418 523,63</w:t>
            </w:r>
          </w:p>
        </w:tc>
        <w:tc>
          <w:tcPr>
            <w:tcW w:w="708"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13 909 486,50</w:t>
            </w:r>
          </w:p>
        </w:tc>
        <w:tc>
          <w:tcPr>
            <w:tcW w:w="709"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4 634 963</w:t>
            </w:r>
          </w:p>
        </w:tc>
        <w:tc>
          <w:tcPr>
            <w:tcW w:w="567"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18 076 500</w:t>
            </w:r>
          </w:p>
        </w:tc>
        <w:tc>
          <w:tcPr>
            <w:tcW w:w="567" w:type="dxa"/>
            <w:tcBorders>
              <w:top w:val="single" w:sz="4" w:space="0" w:color="auto"/>
              <w:left w:val="single" w:sz="4" w:space="0" w:color="auto"/>
              <w:bottom w:val="single" w:sz="4" w:space="0" w:color="auto"/>
              <w:right w:val="single" w:sz="4" w:space="0" w:color="auto"/>
            </w:tcBorders>
            <w:vAlign w:val="center"/>
          </w:tcPr>
          <w:p w:rsidR="00257B76" w:rsidRPr="00257B76" w:rsidRDefault="00257B76" w:rsidP="00257B76">
            <w:pPr>
              <w:tabs>
                <w:tab w:val="left" w:pos="284"/>
              </w:tabs>
              <w:rPr>
                <w:rFonts w:ascii="Times New Roman" w:eastAsia="Calibri" w:hAnsi="Times New Roman" w:cs="Times New Roman"/>
                <w:sz w:val="12"/>
                <w:szCs w:val="12"/>
              </w:rPr>
            </w:pPr>
            <w:r w:rsidRPr="00257B76">
              <w:rPr>
                <w:rFonts w:ascii="Times New Roman" w:eastAsia="Calibri" w:hAnsi="Times New Roman" w:cs="Times New Roman"/>
                <w:sz w:val="12"/>
                <w:szCs w:val="12"/>
              </w:rPr>
              <w:t>18 076 500</w:t>
            </w:r>
          </w:p>
        </w:tc>
      </w:tr>
    </w:tbl>
    <w:p w:rsidR="00257B76" w:rsidRDefault="00257B76" w:rsidP="00257B76">
      <w:pPr>
        <w:tabs>
          <w:tab w:val="left" w:pos="284"/>
        </w:tabs>
        <w:spacing w:after="0" w:line="240" w:lineRule="auto"/>
        <w:rPr>
          <w:rFonts w:ascii="Times New Roman" w:eastAsia="Calibri" w:hAnsi="Times New Roman" w:cs="Times New Roman"/>
          <w:sz w:val="12"/>
          <w:szCs w:val="12"/>
        </w:rPr>
      </w:pPr>
    </w:p>
    <w:p w:rsidR="000B47E7" w:rsidRDefault="000B47E7" w:rsidP="00257B76">
      <w:pPr>
        <w:tabs>
          <w:tab w:val="left" w:pos="284"/>
        </w:tabs>
        <w:spacing w:after="0" w:line="240" w:lineRule="auto"/>
        <w:rPr>
          <w:rFonts w:ascii="Times New Roman" w:eastAsia="Calibri" w:hAnsi="Times New Roman" w:cs="Times New Roman"/>
          <w:sz w:val="12"/>
          <w:szCs w:val="12"/>
        </w:rPr>
      </w:pPr>
    </w:p>
    <w:p w:rsidR="000B47E7" w:rsidRDefault="000B47E7" w:rsidP="00257B76">
      <w:pPr>
        <w:tabs>
          <w:tab w:val="left" w:pos="284"/>
        </w:tabs>
        <w:spacing w:after="0" w:line="240" w:lineRule="auto"/>
        <w:rPr>
          <w:rFonts w:ascii="Times New Roman" w:eastAsia="Calibri" w:hAnsi="Times New Roman" w:cs="Times New Roman"/>
          <w:sz w:val="12"/>
          <w:szCs w:val="12"/>
        </w:rPr>
      </w:pPr>
    </w:p>
    <w:p w:rsidR="000B47E7" w:rsidRPr="00257B76" w:rsidRDefault="000B47E7" w:rsidP="00257B76">
      <w:pPr>
        <w:tabs>
          <w:tab w:val="left" w:pos="284"/>
        </w:tabs>
        <w:spacing w:after="0" w:line="240" w:lineRule="auto"/>
        <w:rPr>
          <w:rFonts w:ascii="Times New Roman" w:eastAsia="Calibri" w:hAnsi="Times New Roman" w:cs="Times New Roman"/>
          <w:sz w:val="12"/>
          <w:szCs w:val="12"/>
        </w:rPr>
      </w:pPr>
    </w:p>
    <w:p w:rsidR="0007233D" w:rsidRPr="001A509E" w:rsidRDefault="0007233D" w:rsidP="0007233D">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07233D" w:rsidRPr="001A509E" w:rsidRDefault="0007233D" w:rsidP="0007233D">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 xml:space="preserve">СЕЛЬСКОГО ПОСЕЛЕНИЯ </w:t>
      </w:r>
      <w:r w:rsidRPr="0071034C">
        <w:rPr>
          <w:rFonts w:ascii="Times New Roman" w:eastAsia="Calibri" w:hAnsi="Times New Roman" w:cs="Times New Roman"/>
          <w:b/>
          <w:sz w:val="12"/>
          <w:szCs w:val="12"/>
        </w:rPr>
        <w:t>СУРГУТ</w:t>
      </w:r>
    </w:p>
    <w:p w:rsidR="0007233D" w:rsidRPr="001A509E" w:rsidRDefault="0007233D" w:rsidP="0007233D">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07233D" w:rsidRPr="001A509E" w:rsidRDefault="0007233D" w:rsidP="0007233D">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07233D" w:rsidRPr="001A509E" w:rsidRDefault="0007233D" w:rsidP="0007233D">
      <w:pPr>
        <w:tabs>
          <w:tab w:val="left" w:pos="284"/>
        </w:tabs>
        <w:spacing w:after="0" w:line="240" w:lineRule="auto"/>
        <w:jc w:val="center"/>
        <w:rPr>
          <w:rFonts w:ascii="Times New Roman" w:eastAsia="Calibri" w:hAnsi="Times New Roman" w:cs="Times New Roman"/>
          <w:sz w:val="12"/>
          <w:szCs w:val="12"/>
        </w:rPr>
      </w:pPr>
    </w:p>
    <w:p w:rsidR="0007233D" w:rsidRPr="001A509E" w:rsidRDefault="0007233D" w:rsidP="0007233D">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07233D" w:rsidRPr="001A509E" w:rsidRDefault="0007233D" w:rsidP="0007233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августа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№36</w:t>
      </w:r>
    </w:p>
    <w:p w:rsidR="0007233D" w:rsidRDefault="0007233D" w:rsidP="0007233D">
      <w:pPr>
        <w:tabs>
          <w:tab w:val="left" w:pos="284"/>
        </w:tabs>
        <w:spacing w:after="0" w:line="240" w:lineRule="auto"/>
        <w:ind w:firstLine="284"/>
        <w:jc w:val="center"/>
        <w:rPr>
          <w:rFonts w:ascii="Times New Roman" w:eastAsia="Calibri" w:hAnsi="Times New Roman" w:cs="Times New Roman"/>
          <w:b/>
          <w:sz w:val="12"/>
          <w:szCs w:val="12"/>
        </w:rPr>
      </w:pPr>
      <w:r w:rsidRPr="0007233D">
        <w:rPr>
          <w:rFonts w:ascii="Times New Roman" w:eastAsia="Calibri" w:hAnsi="Times New Roman" w:cs="Times New Roman"/>
          <w:b/>
          <w:sz w:val="12"/>
          <w:szCs w:val="12"/>
        </w:rPr>
        <w:t xml:space="preserve">О предоставлении разрешения на условно разрешенный вид использования земельного участка, </w:t>
      </w:r>
    </w:p>
    <w:p w:rsidR="0007233D" w:rsidRDefault="0007233D" w:rsidP="0007233D">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07233D">
        <w:rPr>
          <w:rFonts w:ascii="Times New Roman" w:eastAsia="Calibri" w:hAnsi="Times New Roman" w:cs="Times New Roman"/>
          <w:b/>
          <w:sz w:val="12"/>
          <w:szCs w:val="12"/>
        </w:rPr>
        <w:t>расположенного</w:t>
      </w:r>
      <w:proofErr w:type="gramEnd"/>
      <w:r w:rsidRPr="0007233D">
        <w:rPr>
          <w:rFonts w:ascii="Times New Roman" w:eastAsia="Calibri" w:hAnsi="Times New Roman" w:cs="Times New Roman"/>
          <w:b/>
          <w:sz w:val="12"/>
          <w:szCs w:val="12"/>
        </w:rPr>
        <w:t xml:space="preserve"> по адресу: Российская Федерация, Самарская область, муниципальный район Сергиевский,</w:t>
      </w:r>
    </w:p>
    <w:p w:rsidR="0007233D" w:rsidRDefault="0007233D" w:rsidP="0007233D">
      <w:pPr>
        <w:tabs>
          <w:tab w:val="left" w:pos="284"/>
        </w:tabs>
        <w:spacing w:after="0" w:line="240" w:lineRule="auto"/>
        <w:ind w:firstLine="284"/>
        <w:jc w:val="center"/>
        <w:rPr>
          <w:rFonts w:ascii="Times New Roman" w:eastAsia="Calibri" w:hAnsi="Times New Roman" w:cs="Times New Roman"/>
          <w:b/>
          <w:sz w:val="12"/>
          <w:szCs w:val="12"/>
        </w:rPr>
      </w:pPr>
      <w:r w:rsidRPr="0007233D">
        <w:rPr>
          <w:rFonts w:ascii="Times New Roman" w:eastAsia="Calibri" w:hAnsi="Times New Roman" w:cs="Times New Roman"/>
          <w:b/>
          <w:sz w:val="12"/>
          <w:szCs w:val="12"/>
        </w:rPr>
        <w:lastRenderedPageBreak/>
        <w:t xml:space="preserve"> сельское поселение Сургут, п. Сургут, ул. </w:t>
      </w:r>
      <w:proofErr w:type="gramStart"/>
      <w:r w:rsidRPr="0007233D">
        <w:rPr>
          <w:rFonts w:ascii="Times New Roman" w:eastAsia="Calibri" w:hAnsi="Times New Roman" w:cs="Times New Roman"/>
          <w:b/>
          <w:sz w:val="12"/>
          <w:szCs w:val="12"/>
        </w:rPr>
        <w:t>Сквозная</w:t>
      </w:r>
      <w:proofErr w:type="gramEnd"/>
      <w:r w:rsidRPr="0007233D">
        <w:rPr>
          <w:rFonts w:ascii="Times New Roman" w:eastAsia="Calibri" w:hAnsi="Times New Roman" w:cs="Times New Roman"/>
          <w:b/>
          <w:sz w:val="12"/>
          <w:szCs w:val="12"/>
        </w:rPr>
        <w:t>, д. 14, кадастровый номер 63:31:1101004:376</w:t>
      </w:r>
    </w:p>
    <w:p w:rsidR="0007233D" w:rsidRDefault="0007233D" w:rsidP="0007233D">
      <w:pPr>
        <w:tabs>
          <w:tab w:val="left" w:pos="284"/>
        </w:tabs>
        <w:spacing w:after="0" w:line="240" w:lineRule="auto"/>
        <w:rPr>
          <w:rFonts w:ascii="Times New Roman" w:eastAsia="Calibri" w:hAnsi="Times New Roman" w:cs="Times New Roman"/>
          <w:sz w:val="12"/>
          <w:szCs w:val="12"/>
        </w:rPr>
      </w:pPr>
    </w:p>
    <w:p w:rsidR="0007233D" w:rsidRPr="0007233D" w:rsidRDefault="0007233D" w:rsidP="0007233D">
      <w:pPr>
        <w:tabs>
          <w:tab w:val="left" w:pos="284"/>
        </w:tabs>
        <w:spacing w:after="0" w:line="240" w:lineRule="auto"/>
        <w:ind w:firstLine="284"/>
        <w:jc w:val="both"/>
        <w:rPr>
          <w:rFonts w:ascii="Times New Roman" w:eastAsia="Calibri" w:hAnsi="Times New Roman" w:cs="Times New Roman"/>
          <w:sz w:val="12"/>
          <w:szCs w:val="12"/>
        </w:rPr>
      </w:pPr>
      <w:proofErr w:type="gramStart"/>
      <w:r w:rsidRPr="0007233D">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пунктом 11 статьи 39 Градостроительного кодекса Российской Федерации, на основании проведенных публичных слушаний (по личному обращению Гаврилова Сергея Геннадьевича)  по проекту решения Собрания представителей сельского поселения Сургут муниципального района Сергиевский Самарской области «О внесении изменений в Правила землепользования и застройки сельского поселения</w:t>
      </w:r>
      <w:proofErr w:type="gramEnd"/>
      <w:r w:rsidRPr="0007233D">
        <w:rPr>
          <w:rFonts w:ascii="Times New Roman" w:eastAsia="Calibri" w:hAnsi="Times New Roman" w:cs="Times New Roman"/>
          <w:sz w:val="12"/>
          <w:szCs w:val="12"/>
        </w:rPr>
        <w:t xml:space="preserve"> </w:t>
      </w:r>
      <w:proofErr w:type="gramStart"/>
      <w:r w:rsidRPr="0007233D">
        <w:rPr>
          <w:rFonts w:ascii="Times New Roman" w:eastAsia="Calibri" w:hAnsi="Times New Roman" w:cs="Times New Roman"/>
          <w:sz w:val="12"/>
          <w:szCs w:val="12"/>
        </w:rPr>
        <w:t>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№29 от  27.12.2013  года»,  на основании решения Собрания представителей сельского поселения Сургут муниципального района Сергиевский от 01.08.2018 года №23 «О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w:t>
      </w:r>
      <w:proofErr w:type="gramEnd"/>
      <w:r w:rsidRPr="0007233D">
        <w:rPr>
          <w:rFonts w:ascii="Times New Roman" w:eastAsia="Calibri" w:hAnsi="Times New Roman" w:cs="Times New Roman"/>
          <w:sz w:val="12"/>
          <w:szCs w:val="12"/>
        </w:rPr>
        <w:t xml:space="preserve"> муниципального района Сергиевский Самарской области №29 от  27.12.2013  года»,  Администрация сельского поселения Сургут муниципального района Сергиевский Самарской области</w:t>
      </w:r>
    </w:p>
    <w:p w:rsidR="0007233D" w:rsidRPr="0007233D" w:rsidRDefault="0007233D" w:rsidP="0007233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07233D" w:rsidRPr="0007233D" w:rsidRDefault="0007233D" w:rsidP="0007233D">
      <w:pPr>
        <w:tabs>
          <w:tab w:val="left" w:pos="284"/>
        </w:tabs>
        <w:spacing w:after="0" w:line="240" w:lineRule="auto"/>
        <w:ind w:firstLine="284"/>
        <w:jc w:val="both"/>
        <w:rPr>
          <w:rFonts w:ascii="Times New Roman" w:eastAsia="Calibri" w:hAnsi="Times New Roman" w:cs="Times New Roman"/>
          <w:sz w:val="12"/>
          <w:szCs w:val="12"/>
        </w:rPr>
      </w:pPr>
      <w:r w:rsidRPr="0007233D">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«объекты придорожного сервиса», в отношении земельного участка, расположенного по адресу: Российская Федерация, Самарская область, муниципальный район Сергиевский, сельское поселение Сургут, п. Сургут, ул. Сквозная, д. 14, кадастровый номер 63:31:1101004:376, общей площадью 1177, 00 </w:t>
      </w:r>
      <w:proofErr w:type="spellStart"/>
      <w:r w:rsidRPr="0007233D">
        <w:rPr>
          <w:rFonts w:ascii="Times New Roman" w:eastAsia="Calibri" w:hAnsi="Times New Roman" w:cs="Times New Roman"/>
          <w:sz w:val="12"/>
          <w:szCs w:val="12"/>
        </w:rPr>
        <w:t>кв.м</w:t>
      </w:r>
      <w:proofErr w:type="spellEnd"/>
      <w:r w:rsidRPr="0007233D">
        <w:rPr>
          <w:rFonts w:ascii="Times New Roman" w:eastAsia="Calibri" w:hAnsi="Times New Roman" w:cs="Times New Roman"/>
          <w:sz w:val="12"/>
          <w:szCs w:val="12"/>
        </w:rPr>
        <w:t>.</w:t>
      </w:r>
    </w:p>
    <w:p w:rsidR="0007233D" w:rsidRPr="0007233D" w:rsidRDefault="0007233D" w:rsidP="0007233D">
      <w:pPr>
        <w:tabs>
          <w:tab w:val="left" w:pos="284"/>
        </w:tabs>
        <w:spacing w:after="0" w:line="240" w:lineRule="auto"/>
        <w:ind w:firstLine="284"/>
        <w:jc w:val="both"/>
        <w:rPr>
          <w:rFonts w:ascii="Times New Roman" w:eastAsia="Calibri" w:hAnsi="Times New Roman" w:cs="Times New Roman"/>
          <w:sz w:val="12"/>
          <w:szCs w:val="12"/>
        </w:rPr>
      </w:pPr>
      <w:r w:rsidRPr="0007233D">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07233D" w:rsidRPr="0007233D" w:rsidRDefault="0007233D" w:rsidP="0007233D">
      <w:pPr>
        <w:tabs>
          <w:tab w:val="left" w:pos="284"/>
        </w:tabs>
        <w:spacing w:after="0" w:line="240" w:lineRule="auto"/>
        <w:ind w:firstLine="284"/>
        <w:jc w:val="both"/>
        <w:rPr>
          <w:rFonts w:ascii="Times New Roman" w:eastAsia="Calibri" w:hAnsi="Times New Roman" w:cs="Times New Roman"/>
          <w:sz w:val="12"/>
          <w:szCs w:val="12"/>
        </w:rPr>
      </w:pPr>
      <w:r w:rsidRPr="0007233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7233D" w:rsidRPr="0007233D" w:rsidRDefault="0007233D" w:rsidP="0007233D">
      <w:pPr>
        <w:tabs>
          <w:tab w:val="left" w:pos="284"/>
        </w:tabs>
        <w:spacing w:after="0" w:line="240" w:lineRule="auto"/>
        <w:ind w:firstLine="284"/>
        <w:jc w:val="both"/>
        <w:rPr>
          <w:rFonts w:ascii="Times New Roman" w:eastAsia="Calibri" w:hAnsi="Times New Roman" w:cs="Times New Roman"/>
          <w:sz w:val="12"/>
          <w:szCs w:val="12"/>
        </w:rPr>
      </w:pPr>
      <w:r w:rsidRPr="0007233D">
        <w:rPr>
          <w:rFonts w:ascii="Times New Roman" w:eastAsia="Calibri" w:hAnsi="Times New Roman" w:cs="Times New Roman"/>
          <w:sz w:val="12"/>
          <w:szCs w:val="12"/>
        </w:rPr>
        <w:t xml:space="preserve">4. </w:t>
      </w:r>
      <w:proofErr w:type="gramStart"/>
      <w:r w:rsidRPr="0007233D">
        <w:rPr>
          <w:rFonts w:ascii="Times New Roman" w:eastAsia="Calibri" w:hAnsi="Times New Roman" w:cs="Times New Roman"/>
          <w:sz w:val="12"/>
          <w:szCs w:val="12"/>
        </w:rPr>
        <w:t>Контроль за</w:t>
      </w:r>
      <w:proofErr w:type="gramEnd"/>
      <w:r w:rsidRPr="0007233D">
        <w:rPr>
          <w:rFonts w:ascii="Times New Roman" w:eastAsia="Calibri" w:hAnsi="Times New Roman" w:cs="Times New Roman"/>
          <w:sz w:val="12"/>
          <w:szCs w:val="12"/>
        </w:rPr>
        <w:t xml:space="preserve"> выполнением настоящего постановления оставляю за собой.</w:t>
      </w:r>
    </w:p>
    <w:p w:rsidR="0007233D" w:rsidRPr="0007233D" w:rsidRDefault="007D467C" w:rsidP="0007233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0007233D" w:rsidRPr="0007233D">
        <w:rPr>
          <w:rFonts w:ascii="Times New Roman" w:eastAsia="Calibri" w:hAnsi="Times New Roman" w:cs="Times New Roman"/>
          <w:sz w:val="12"/>
          <w:szCs w:val="12"/>
        </w:rPr>
        <w:t>сельского поселения Сургут</w:t>
      </w:r>
    </w:p>
    <w:p w:rsidR="0007233D" w:rsidRDefault="0007233D" w:rsidP="0007233D">
      <w:pPr>
        <w:tabs>
          <w:tab w:val="left" w:pos="284"/>
        </w:tabs>
        <w:spacing w:after="0" w:line="240" w:lineRule="auto"/>
        <w:jc w:val="right"/>
        <w:rPr>
          <w:rFonts w:ascii="Times New Roman" w:eastAsia="Calibri" w:hAnsi="Times New Roman" w:cs="Times New Roman"/>
          <w:sz w:val="12"/>
          <w:szCs w:val="12"/>
        </w:rPr>
      </w:pPr>
      <w:r w:rsidRPr="0007233D">
        <w:rPr>
          <w:rFonts w:ascii="Times New Roman" w:eastAsia="Calibri" w:hAnsi="Times New Roman" w:cs="Times New Roman"/>
          <w:sz w:val="12"/>
          <w:szCs w:val="12"/>
        </w:rPr>
        <w:t>муниципального района Сергиевский</w:t>
      </w:r>
    </w:p>
    <w:p w:rsidR="0007233D" w:rsidRPr="0007233D" w:rsidRDefault="0007233D" w:rsidP="0007233D">
      <w:pPr>
        <w:tabs>
          <w:tab w:val="left" w:pos="284"/>
        </w:tabs>
        <w:spacing w:after="0" w:line="240" w:lineRule="auto"/>
        <w:jc w:val="right"/>
        <w:rPr>
          <w:rFonts w:ascii="Times New Roman" w:eastAsia="Calibri" w:hAnsi="Times New Roman" w:cs="Times New Roman"/>
          <w:sz w:val="12"/>
          <w:szCs w:val="12"/>
        </w:rPr>
      </w:pPr>
      <w:r w:rsidRPr="0007233D">
        <w:rPr>
          <w:rFonts w:ascii="Times New Roman" w:eastAsia="Calibri" w:hAnsi="Times New Roman" w:cs="Times New Roman"/>
          <w:sz w:val="12"/>
          <w:szCs w:val="12"/>
        </w:rPr>
        <w:t>С.А.  Содомов</w:t>
      </w:r>
    </w:p>
    <w:p w:rsidR="007D467C" w:rsidRPr="000318BE" w:rsidRDefault="007D467C" w:rsidP="007D467C">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7D467C" w:rsidRPr="000318BE" w:rsidRDefault="007D467C" w:rsidP="007D467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7D467C" w:rsidRPr="000318BE" w:rsidRDefault="007D467C" w:rsidP="007D467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7D467C" w:rsidRPr="000318BE" w:rsidRDefault="007D467C" w:rsidP="007D467C">
      <w:pPr>
        <w:tabs>
          <w:tab w:val="left" w:pos="284"/>
        </w:tabs>
        <w:spacing w:after="0" w:line="240" w:lineRule="auto"/>
        <w:jc w:val="center"/>
        <w:rPr>
          <w:rFonts w:ascii="Times New Roman" w:eastAsia="Calibri" w:hAnsi="Times New Roman" w:cs="Times New Roman"/>
          <w:sz w:val="12"/>
          <w:szCs w:val="12"/>
        </w:rPr>
      </w:pPr>
    </w:p>
    <w:p w:rsidR="007D467C" w:rsidRPr="000318BE" w:rsidRDefault="007D467C" w:rsidP="007D467C">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7D467C" w:rsidRPr="000318BE" w:rsidRDefault="007D467C" w:rsidP="007D46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07 августа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№875</w:t>
      </w:r>
    </w:p>
    <w:p w:rsidR="007D467C" w:rsidRDefault="007D467C" w:rsidP="007D467C">
      <w:pPr>
        <w:tabs>
          <w:tab w:val="left" w:pos="284"/>
        </w:tabs>
        <w:spacing w:after="0" w:line="240" w:lineRule="auto"/>
        <w:jc w:val="center"/>
        <w:rPr>
          <w:rFonts w:ascii="Times New Roman" w:eastAsia="Calibri" w:hAnsi="Times New Roman" w:cs="Times New Roman"/>
          <w:b/>
          <w:sz w:val="12"/>
          <w:szCs w:val="12"/>
        </w:rPr>
      </w:pPr>
      <w:r w:rsidRPr="007D467C">
        <w:rPr>
          <w:rFonts w:ascii="Times New Roman" w:eastAsia="Calibri" w:hAnsi="Times New Roman" w:cs="Times New Roman"/>
          <w:b/>
          <w:sz w:val="12"/>
          <w:szCs w:val="12"/>
        </w:rPr>
        <w:t>Об утверждении проекта планировки территории с проектом межевания территории в его составе</w:t>
      </w:r>
    </w:p>
    <w:p w:rsidR="007D467C" w:rsidRDefault="007D467C" w:rsidP="007D467C">
      <w:pPr>
        <w:tabs>
          <w:tab w:val="left" w:pos="284"/>
        </w:tabs>
        <w:spacing w:after="0" w:line="240" w:lineRule="auto"/>
        <w:jc w:val="center"/>
        <w:rPr>
          <w:rFonts w:ascii="Times New Roman" w:eastAsia="Calibri" w:hAnsi="Times New Roman" w:cs="Times New Roman"/>
          <w:b/>
          <w:sz w:val="12"/>
          <w:szCs w:val="12"/>
        </w:rPr>
      </w:pPr>
      <w:r w:rsidRPr="007D467C">
        <w:rPr>
          <w:rFonts w:ascii="Times New Roman" w:eastAsia="Calibri" w:hAnsi="Times New Roman" w:cs="Times New Roman"/>
          <w:b/>
          <w:sz w:val="12"/>
          <w:szCs w:val="12"/>
        </w:rPr>
        <w:t xml:space="preserve"> объекта </w:t>
      </w:r>
      <w:r>
        <w:rPr>
          <w:rFonts w:ascii="Times New Roman" w:eastAsia="Calibri" w:hAnsi="Times New Roman" w:cs="Times New Roman"/>
          <w:b/>
          <w:sz w:val="12"/>
          <w:szCs w:val="12"/>
        </w:rPr>
        <w:t xml:space="preserve">«Расширение обустройства </w:t>
      </w:r>
      <w:proofErr w:type="spellStart"/>
      <w:r>
        <w:rPr>
          <w:rFonts w:ascii="Times New Roman" w:eastAsia="Calibri" w:hAnsi="Times New Roman" w:cs="Times New Roman"/>
          <w:b/>
          <w:sz w:val="12"/>
          <w:szCs w:val="12"/>
        </w:rPr>
        <w:t>Студен</w:t>
      </w:r>
      <w:r w:rsidRPr="007D467C">
        <w:rPr>
          <w:rFonts w:ascii="Times New Roman" w:eastAsia="Calibri" w:hAnsi="Times New Roman" w:cs="Times New Roman"/>
          <w:b/>
          <w:sz w:val="12"/>
          <w:szCs w:val="12"/>
        </w:rPr>
        <w:t>цовского</w:t>
      </w:r>
      <w:proofErr w:type="spellEnd"/>
      <w:r w:rsidRPr="007D467C">
        <w:rPr>
          <w:rFonts w:ascii="Times New Roman" w:eastAsia="Calibri" w:hAnsi="Times New Roman" w:cs="Times New Roman"/>
          <w:b/>
          <w:sz w:val="12"/>
          <w:szCs w:val="12"/>
        </w:rPr>
        <w:t xml:space="preserve"> нефтяного </w:t>
      </w:r>
      <w:r>
        <w:rPr>
          <w:rFonts w:ascii="Times New Roman" w:eastAsia="Calibri" w:hAnsi="Times New Roman" w:cs="Times New Roman"/>
          <w:b/>
          <w:sz w:val="12"/>
          <w:szCs w:val="12"/>
        </w:rPr>
        <w:t>месторождения ООО «ТНС-Развитие</w:t>
      </w:r>
      <w:r w:rsidRPr="007D467C">
        <w:rPr>
          <w:rFonts w:ascii="Times New Roman" w:eastAsia="Calibri" w:hAnsi="Times New Roman" w:cs="Times New Roman"/>
          <w:b/>
          <w:sz w:val="12"/>
          <w:szCs w:val="12"/>
        </w:rPr>
        <w:t xml:space="preserve">» в границах  </w:t>
      </w:r>
    </w:p>
    <w:p w:rsidR="007D467C" w:rsidRDefault="007D467C" w:rsidP="007D467C">
      <w:pPr>
        <w:tabs>
          <w:tab w:val="left" w:pos="284"/>
        </w:tabs>
        <w:spacing w:after="0" w:line="240" w:lineRule="auto"/>
        <w:jc w:val="center"/>
        <w:rPr>
          <w:rFonts w:ascii="Times New Roman" w:eastAsia="Calibri" w:hAnsi="Times New Roman" w:cs="Times New Roman"/>
          <w:b/>
          <w:sz w:val="12"/>
          <w:szCs w:val="12"/>
        </w:rPr>
      </w:pPr>
      <w:r w:rsidRPr="007D467C">
        <w:rPr>
          <w:rFonts w:ascii="Times New Roman" w:eastAsia="Calibri" w:hAnsi="Times New Roman" w:cs="Times New Roman"/>
          <w:b/>
          <w:sz w:val="12"/>
          <w:szCs w:val="12"/>
        </w:rPr>
        <w:t>сельских поселений Калиновка и Воротнее муниципального района Сергиевский Самарской области</w:t>
      </w:r>
    </w:p>
    <w:p w:rsidR="007D467C" w:rsidRPr="00BA70D0" w:rsidRDefault="007D467C" w:rsidP="007D467C">
      <w:pPr>
        <w:tabs>
          <w:tab w:val="left" w:pos="284"/>
        </w:tabs>
        <w:spacing w:after="0" w:line="240" w:lineRule="auto"/>
        <w:jc w:val="both"/>
        <w:rPr>
          <w:rFonts w:ascii="Times New Roman" w:eastAsia="Calibri" w:hAnsi="Times New Roman" w:cs="Times New Roman"/>
          <w:sz w:val="12"/>
          <w:szCs w:val="12"/>
        </w:rPr>
      </w:pPr>
    </w:p>
    <w:p w:rsidR="007D467C" w:rsidRPr="007D467C" w:rsidRDefault="007D467C" w:rsidP="007D467C">
      <w:pPr>
        <w:tabs>
          <w:tab w:val="left" w:pos="284"/>
        </w:tabs>
        <w:spacing w:after="0" w:line="240" w:lineRule="auto"/>
        <w:ind w:firstLine="284"/>
        <w:jc w:val="both"/>
        <w:rPr>
          <w:rFonts w:ascii="Times New Roman" w:eastAsia="Calibri" w:hAnsi="Times New Roman" w:cs="Times New Roman"/>
          <w:sz w:val="12"/>
          <w:szCs w:val="12"/>
        </w:rPr>
      </w:pPr>
      <w:r w:rsidRPr="007D467C">
        <w:rPr>
          <w:rFonts w:ascii="Times New Roman" w:eastAsia="Calibri" w:hAnsi="Times New Roman" w:cs="Times New Roman"/>
          <w:sz w:val="12"/>
          <w:szCs w:val="12"/>
        </w:rPr>
        <w:t>В соответствии со статьями 41 – 43, 45 Градостроительного кодекса Российской Федерации, руководствуясь Федеральным законом от 06.10.2003 г. №131-ФЗ «Об общих принципах организации местного самоуправлении в РФ», Администрация муниципального района Сергиевский Самарской области</w:t>
      </w:r>
    </w:p>
    <w:p w:rsidR="007D467C" w:rsidRPr="007D467C" w:rsidRDefault="007D467C" w:rsidP="007D467C">
      <w:pPr>
        <w:tabs>
          <w:tab w:val="left" w:pos="284"/>
        </w:tabs>
        <w:spacing w:after="0" w:line="240" w:lineRule="auto"/>
        <w:ind w:firstLine="284"/>
        <w:jc w:val="both"/>
        <w:rPr>
          <w:rFonts w:ascii="Times New Roman" w:eastAsia="Calibri" w:hAnsi="Times New Roman" w:cs="Times New Roman"/>
          <w:b/>
          <w:sz w:val="12"/>
          <w:szCs w:val="12"/>
        </w:rPr>
      </w:pPr>
      <w:r w:rsidRPr="007D467C">
        <w:rPr>
          <w:rFonts w:ascii="Times New Roman" w:eastAsia="Calibri" w:hAnsi="Times New Roman" w:cs="Times New Roman"/>
          <w:b/>
          <w:sz w:val="12"/>
          <w:szCs w:val="12"/>
        </w:rPr>
        <w:t>ПОСТАНОВЛЯЕТ:</w:t>
      </w:r>
    </w:p>
    <w:p w:rsidR="007D467C" w:rsidRPr="007D467C" w:rsidRDefault="007D467C" w:rsidP="007D46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7D467C">
        <w:rPr>
          <w:rFonts w:ascii="Times New Roman" w:eastAsia="Calibri" w:hAnsi="Times New Roman" w:cs="Times New Roman"/>
          <w:sz w:val="12"/>
          <w:szCs w:val="12"/>
        </w:rPr>
        <w:t xml:space="preserve">Утвердить проект планировки территории с проектом межевания территории в его составе объекта «Расширение обустройства </w:t>
      </w:r>
      <w:proofErr w:type="spellStart"/>
      <w:r w:rsidRPr="007D467C">
        <w:rPr>
          <w:rFonts w:ascii="Times New Roman" w:eastAsia="Calibri" w:hAnsi="Times New Roman" w:cs="Times New Roman"/>
          <w:sz w:val="12"/>
          <w:szCs w:val="12"/>
        </w:rPr>
        <w:t>Студенцовского</w:t>
      </w:r>
      <w:proofErr w:type="spellEnd"/>
      <w:r w:rsidRPr="007D467C">
        <w:rPr>
          <w:rFonts w:ascii="Times New Roman" w:eastAsia="Calibri" w:hAnsi="Times New Roman" w:cs="Times New Roman"/>
          <w:sz w:val="12"/>
          <w:szCs w:val="12"/>
        </w:rPr>
        <w:t xml:space="preserve"> нефтяного месторождения ООО «ТНС-Развитие»» в отношении территории, находящейся в границах сельского поселения Воротнее, сельского поселения Калиновка муниципального района Сергиевский  на земельных участках с кадастровыми номерами: 63:31:1705002:60, 63:31:1705002:62, 63:31: 1705002:54, 63:31:1705002:63, 63:31:1705002:59</w:t>
      </w:r>
      <w:proofErr w:type="gramEnd"/>
      <w:r w:rsidRPr="007D467C">
        <w:rPr>
          <w:rFonts w:ascii="Times New Roman" w:eastAsia="Calibri" w:hAnsi="Times New Roman" w:cs="Times New Roman"/>
          <w:sz w:val="12"/>
          <w:szCs w:val="12"/>
        </w:rPr>
        <w:t>, 63:31:1705002:55, 63:31:1604007:90, 63:31:0000000:575, 63:31:0000000:4779, 63:31:0000000:4679, 63:31:0000000:4678, 63:31:1604007:109, 63:31:1604007:108, 63:31:0000000:1390, 63:31:0000000:4779, 63:31:1604007:111, 63:31:1705001:5.</w:t>
      </w:r>
    </w:p>
    <w:p w:rsidR="007D467C" w:rsidRPr="007D467C" w:rsidRDefault="007D467C" w:rsidP="007D467C">
      <w:pPr>
        <w:tabs>
          <w:tab w:val="left" w:pos="284"/>
        </w:tabs>
        <w:spacing w:after="0" w:line="240" w:lineRule="auto"/>
        <w:ind w:firstLine="284"/>
        <w:jc w:val="both"/>
        <w:rPr>
          <w:rFonts w:ascii="Times New Roman" w:eastAsia="Calibri" w:hAnsi="Times New Roman" w:cs="Times New Roman"/>
          <w:sz w:val="12"/>
          <w:szCs w:val="12"/>
        </w:rPr>
      </w:pPr>
      <w:r w:rsidRPr="007D467C">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7D467C" w:rsidRPr="007D467C" w:rsidRDefault="007D467C" w:rsidP="007D467C">
      <w:pPr>
        <w:tabs>
          <w:tab w:val="left" w:pos="284"/>
        </w:tabs>
        <w:spacing w:after="0" w:line="240" w:lineRule="auto"/>
        <w:ind w:firstLine="284"/>
        <w:jc w:val="both"/>
        <w:rPr>
          <w:rFonts w:ascii="Times New Roman" w:eastAsia="Calibri" w:hAnsi="Times New Roman" w:cs="Times New Roman"/>
          <w:sz w:val="12"/>
          <w:szCs w:val="12"/>
        </w:rPr>
      </w:pPr>
      <w:r w:rsidRPr="007D467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D467C" w:rsidRPr="007D467C" w:rsidRDefault="007D467C" w:rsidP="007D467C">
      <w:pPr>
        <w:tabs>
          <w:tab w:val="left" w:pos="284"/>
        </w:tabs>
        <w:spacing w:after="0" w:line="240" w:lineRule="auto"/>
        <w:ind w:firstLine="284"/>
        <w:jc w:val="both"/>
        <w:rPr>
          <w:rFonts w:ascii="Times New Roman" w:eastAsia="Calibri" w:hAnsi="Times New Roman" w:cs="Times New Roman"/>
          <w:sz w:val="12"/>
          <w:szCs w:val="12"/>
        </w:rPr>
      </w:pPr>
      <w:r w:rsidRPr="007D467C">
        <w:rPr>
          <w:rFonts w:ascii="Times New Roman" w:eastAsia="Calibri" w:hAnsi="Times New Roman" w:cs="Times New Roman"/>
          <w:sz w:val="12"/>
          <w:szCs w:val="12"/>
        </w:rPr>
        <w:t xml:space="preserve">4. </w:t>
      </w:r>
      <w:proofErr w:type="gramStart"/>
      <w:r w:rsidRPr="007D467C">
        <w:rPr>
          <w:rFonts w:ascii="Times New Roman" w:eastAsia="Calibri" w:hAnsi="Times New Roman" w:cs="Times New Roman"/>
          <w:sz w:val="12"/>
          <w:szCs w:val="12"/>
        </w:rPr>
        <w:t>Контроль за</w:t>
      </w:r>
      <w:proofErr w:type="gramEnd"/>
      <w:r w:rsidRPr="007D467C">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Чернова А.Е.</w:t>
      </w:r>
    </w:p>
    <w:p w:rsidR="007D467C" w:rsidRPr="007D467C" w:rsidRDefault="007D467C" w:rsidP="007D467C">
      <w:pPr>
        <w:tabs>
          <w:tab w:val="left" w:pos="284"/>
        </w:tabs>
        <w:spacing w:after="0" w:line="240" w:lineRule="auto"/>
        <w:jc w:val="right"/>
        <w:rPr>
          <w:rFonts w:ascii="Times New Roman" w:eastAsia="Calibri" w:hAnsi="Times New Roman" w:cs="Times New Roman"/>
          <w:sz w:val="12"/>
          <w:szCs w:val="12"/>
        </w:rPr>
      </w:pPr>
      <w:r w:rsidRPr="007D467C">
        <w:rPr>
          <w:rFonts w:ascii="Times New Roman" w:eastAsia="Calibri" w:hAnsi="Times New Roman" w:cs="Times New Roman"/>
          <w:sz w:val="12"/>
          <w:szCs w:val="12"/>
        </w:rPr>
        <w:t xml:space="preserve">Глава  </w:t>
      </w:r>
      <w:proofErr w:type="gramStart"/>
      <w:r w:rsidRPr="007D467C">
        <w:rPr>
          <w:rFonts w:ascii="Times New Roman" w:eastAsia="Calibri" w:hAnsi="Times New Roman" w:cs="Times New Roman"/>
          <w:sz w:val="12"/>
          <w:szCs w:val="12"/>
        </w:rPr>
        <w:t>муниципального</w:t>
      </w:r>
      <w:proofErr w:type="gramEnd"/>
    </w:p>
    <w:p w:rsidR="000868F4" w:rsidRDefault="007D467C" w:rsidP="007D467C">
      <w:pPr>
        <w:tabs>
          <w:tab w:val="left" w:pos="284"/>
        </w:tabs>
        <w:spacing w:after="0" w:line="240" w:lineRule="auto"/>
        <w:jc w:val="right"/>
        <w:rPr>
          <w:rFonts w:ascii="Times New Roman" w:eastAsia="Calibri" w:hAnsi="Times New Roman" w:cs="Times New Roman"/>
          <w:sz w:val="12"/>
          <w:szCs w:val="12"/>
        </w:rPr>
      </w:pPr>
      <w:r w:rsidRPr="007D467C">
        <w:rPr>
          <w:rFonts w:ascii="Times New Roman" w:eastAsia="Calibri" w:hAnsi="Times New Roman" w:cs="Times New Roman"/>
          <w:sz w:val="12"/>
          <w:szCs w:val="12"/>
        </w:rPr>
        <w:t>района Сергиевский</w:t>
      </w:r>
    </w:p>
    <w:p w:rsidR="000868F4" w:rsidRDefault="007D467C" w:rsidP="007D467C">
      <w:pPr>
        <w:tabs>
          <w:tab w:val="left" w:pos="284"/>
        </w:tabs>
        <w:spacing w:after="0" w:line="240" w:lineRule="auto"/>
        <w:jc w:val="right"/>
        <w:rPr>
          <w:rFonts w:ascii="Times New Roman" w:eastAsia="Calibri" w:hAnsi="Times New Roman" w:cs="Times New Roman"/>
          <w:sz w:val="12"/>
          <w:szCs w:val="12"/>
        </w:rPr>
      </w:pPr>
      <w:r w:rsidRPr="007D467C">
        <w:rPr>
          <w:rFonts w:ascii="Times New Roman" w:eastAsia="Calibri" w:hAnsi="Times New Roman" w:cs="Times New Roman"/>
          <w:sz w:val="12"/>
          <w:szCs w:val="12"/>
        </w:rPr>
        <w:t>А.А. Веселов</w:t>
      </w:r>
    </w:p>
    <w:p w:rsidR="00B509AB" w:rsidRPr="000318BE" w:rsidRDefault="00B509AB" w:rsidP="00B509AB">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B509AB" w:rsidRPr="000318BE" w:rsidRDefault="00B509AB" w:rsidP="00B509A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B509AB" w:rsidRPr="000318BE" w:rsidRDefault="00B509AB" w:rsidP="00B509A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B509AB" w:rsidRPr="000318BE" w:rsidRDefault="00B509AB" w:rsidP="00B509AB">
      <w:pPr>
        <w:tabs>
          <w:tab w:val="left" w:pos="284"/>
        </w:tabs>
        <w:spacing w:after="0" w:line="240" w:lineRule="auto"/>
        <w:jc w:val="center"/>
        <w:rPr>
          <w:rFonts w:ascii="Times New Roman" w:eastAsia="Calibri" w:hAnsi="Times New Roman" w:cs="Times New Roman"/>
          <w:sz w:val="12"/>
          <w:szCs w:val="12"/>
        </w:rPr>
      </w:pPr>
    </w:p>
    <w:p w:rsidR="00B509AB" w:rsidRPr="000318BE" w:rsidRDefault="00B509AB" w:rsidP="00B509AB">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B509AB" w:rsidRPr="000318BE" w:rsidRDefault="00B509AB" w:rsidP="00B509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07 августа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№876</w:t>
      </w:r>
    </w:p>
    <w:p w:rsidR="00B509AB" w:rsidRDefault="00B509AB" w:rsidP="00B509AB">
      <w:pPr>
        <w:tabs>
          <w:tab w:val="left" w:pos="284"/>
        </w:tabs>
        <w:spacing w:after="0" w:line="240" w:lineRule="auto"/>
        <w:jc w:val="center"/>
        <w:rPr>
          <w:rFonts w:ascii="Times New Roman" w:eastAsia="Calibri" w:hAnsi="Times New Roman" w:cs="Times New Roman"/>
          <w:b/>
          <w:sz w:val="12"/>
          <w:szCs w:val="12"/>
        </w:rPr>
      </w:pPr>
      <w:r w:rsidRPr="00B509AB">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B509AB" w:rsidRDefault="00B509AB" w:rsidP="00B509AB">
      <w:pPr>
        <w:tabs>
          <w:tab w:val="left" w:pos="284"/>
        </w:tabs>
        <w:spacing w:after="0" w:line="240" w:lineRule="auto"/>
        <w:jc w:val="center"/>
        <w:rPr>
          <w:rFonts w:ascii="Times New Roman" w:eastAsia="Calibri" w:hAnsi="Times New Roman" w:cs="Times New Roman"/>
          <w:b/>
          <w:sz w:val="12"/>
          <w:szCs w:val="12"/>
        </w:rPr>
      </w:pPr>
      <w:r w:rsidRPr="00B509AB">
        <w:rPr>
          <w:rFonts w:ascii="Times New Roman" w:eastAsia="Calibri" w:hAnsi="Times New Roman" w:cs="Times New Roman"/>
          <w:b/>
          <w:sz w:val="12"/>
          <w:szCs w:val="12"/>
        </w:rPr>
        <w:t xml:space="preserve">муниципального района Сергиевский № 1172  от 03.11.2016г. «Об утверждении муниципальной программы </w:t>
      </w:r>
    </w:p>
    <w:p w:rsidR="00B509AB" w:rsidRDefault="00B509AB" w:rsidP="00B509AB">
      <w:pPr>
        <w:tabs>
          <w:tab w:val="left" w:pos="284"/>
        </w:tabs>
        <w:spacing w:after="0" w:line="240" w:lineRule="auto"/>
        <w:jc w:val="center"/>
        <w:rPr>
          <w:rFonts w:ascii="Times New Roman" w:eastAsia="Calibri" w:hAnsi="Times New Roman" w:cs="Times New Roman"/>
          <w:b/>
          <w:sz w:val="12"/>
          <w:szCs w:val="12"/>
        </w:rPr>
      </w:pPr>
      <w:r w:rsidRPr="00B509AB">
        <w:rPr>
          <w:rFonts w:ascii="Times New Roman" w:eastAsia="Calibri" w:hAnsi="Times New Roman" w:cs="Times New Roman"/>
          <w:b/>
          <w:sz w:val="12"/>
          <w:szCs w:val="12"/>
        </w:rPr>
        <w:t xml:space="preserve"> «Развитие сферы культуры и туризма на территории муниципального района Сергиевский на 2017-2019 годы»</w:t>
      </w:r>
    </w:p>
    <w:p w:rsidR="00B509AB" w:rsidRPr="00BA70D0" w:rsidRDefault="00B509AB" w:rsidP="00B509AB">
      <w:pPr>
        <w:tabs>
          <w:tab w:val="left" w:pos="284"/>
        </w:tabs>
        <w:spacing w:after="0" w:line="240" w:lineRule="auto"/>
        <w:jc w:val="both"/>
        <w:rPr>
          <w:rFonts w:ascii="Times New Roman" w:eastAsia="Calibri" w:hAnsi="Times New Roman" w:cs="Times New Roman"/>
          <w:sz w:val="12"/>
          <w:szCs w:val="12"/>
        </w:rPr>
      </w:pP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proofErr w:type="gramStart"/>
      <w:r w:rsidRPr="00B509AB">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w:t>
      </w:r>
      <w:proofErr w:type="gramEnd"/>
      <w:r w:rsidRPr="00B509AB">
        <w:rPr>
          <w:rFonts w:ascii="Times New Roman" w:eastAsia="Calibri" w:hAnsi="Times New Roman" w:cs="Times New Roman"/>
          <w:sz w:val="12"/>
          <w:szCs w:val="12"/>
        </w:rPr>
        <w:t xml:space="preserve"> программы, администрация муниципального района Сергиевский</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509AB">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1172 от 03.11. 2016г. «Об утверждении муниципальной программы «Развитие сферы культуры и туризма на территории муниципального района Сергиевский» на 2017-2019 годы»  (далее - Программа) следующего содержания:</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B509AB">
        <w:rPr>
          <w:rFonts w:ascii="Times New Roman" w:eastAsia="Calibri" w:hAnsi="Times New Roman" w:cs="Times New Roman"/>
          <w:sz w:val="12"/>
          <w:szCs w:val="12"/>
        </w:rPr>
        <w:t>В паспорте Программы позицию «Объемы и источники финансирования Программы» изложить в следующей редакции:</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«Объемы и источники финансирования Программы: Общий объем финансирования на 2017-2019 гг. составляет 208 837,73074 тыс. рублей, в том числе по годам:</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В 2017 году – 53 100,09971 тыс. рублей;</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lastRenderedPageBreak/>
        <w:t>В 2018 году – 63 341,84540 тыс. рублей;</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В 2019 году – 41 500,00000 тыс. рублей.</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Объем финансирования за счет средств от приносящей доход деятельности:</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В 2017 году – 1430,70000 тыс. рублей;</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В 2018  году – 1 714,50000 тыс. рублей;</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В 2019 году – 1 763,70000 тыс. рублей.</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В 2017 году – 18 503,40889 тыс. рублей;</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В 2018 году – 27 483, 47674 тыс. рублей;</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В 2019 г</w:t>
      </w:r>
      <w:r>
        <w:rPr>
          <w:rFonts w:ascii="Times New Roman" w:eastAsia="Calibri" w:hAnsi="Times New Roman" w:cs="Times New Roman"/>
          <w:sz w:val="12"/>
          <w:szCs w:val="12"/>
        </w:rPr>
        <w:t>оду – 0,00000 тыс. рублей</w:t>
      </w:r>
      <w:proofErr w:type="gramStart"/>
      <w:r>
        <w:rPr>
          <w:rFonts w:ascii="Times New Roman" w:eastAsia="Calibri" w:hAnsi="Times New Roman" w:cs="Times New Roman"/>
          <w:sz w:val="12"/>
          <w:szCs w:val="12"/>
        </w:rPr>
        <w:t>.».</w:t>
      </w:r>
      <w:proofErr w:type="gramEnd"/>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B509AB">
        <w:rPr>
          <w:rFonts w:ascii="Times New Roman" w:eastAsia="Calibri" w:hAnsi="Times New Roman" w:cs="Times New Roman"/>
          <w:sz w:val="12"/>
          <w:szCs w:val="12"/>
        </w:rPr>
        <w:t>Абзац 2 раздела 5 «Ресурсное обеспечение программы» Программы</w:t>
      </w:r>
      <w:r>
        <w:rPr>
          <w:rFonts w:ascii="Times New Roman" w:eastAsia="Calibri" w:hAnsi="Times New Roman" w:cs="Times New Roman"/>
          <w:sz w:val="12"/>
          <w:szCs w:val="12"/>
        </w:rPr>
        <w:t xml:space="preserve"> изложить в следующей редакции:</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«Общий объем финансирования на 2017-2019 гг. сос</w:t>
      </w:r>
      <w:r>
        <w:rPr>
          <w:rFonts w:ascii="Times New Roman" w:eastAsia="Calibri" w:hAnsi="Times New Roman" w:cs="Times New Roman"/>
          <w:sz w:val="12"/>
          <w:szCs w:val="12"/>
        </w:rPr>
        <w:t xml:space="preserve">тавляет </w:t>
      </w:r>
      <w:r w:rsidRPr="00B509AB">
        <w:rPr>
          <w:rFonts w:ascii="Times New Roman" w:eastAsia="Calibri" w:hAnsi="Times New Roman" w:cs="Times New Roman"/>
          <w:sz w:val="12"/>
          <w:szCs w:val="12"/>
        </w:rPr>
        <w:t>208 837,73074 тыс. рублей, в том числе по годам:</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В 2017 году – 53 100,09971 тыс. рублей;</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В 2018 году – 63 341,84540 тыс. рублей;</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В 2019 году – 41 500,00000 тыс. рублей.</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Объем финансирования за счет средств от приносящей доход деятельности:</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В 2017 году – 1430,70000 тыс. рублей;</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В 2018  году – 1 714,50000 тыс. рублей;</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В 2019 году – 1 763,70000 тыс. рублей.</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В 2017 году – 18 503,40889 тыс. рублей;</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В 2018 году – 27 483,47674 тыс. рублей;</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sidRPr="00B509AB">
        <w:rPr>
          <w:rFonts w:ascii="Times New Roman" w:eastAsia="Calibri" w:hAnsi="Times New Roman" w:cs="Times New Roman"/>
          <w:sz w:val="12"/>
          <w:szCs w:val="12"/>
        </w:rPr>
        <w:t>В 201</w:t>
      </w:r>
      <w:r>
        <w:rPr>
          <w:rFonts w:ascii="Times New Roman" w:eastAsia="Calibri" w:hAnsi="Times New Roman" w:cs="Times New Roman"/>
          <w:sz w:val="12"/>
          <w:szCs w:val="12"/>
        </w:rPr>
        <w:t>9 году – 0,00000 тыс. рублей</w:t>
      </w:r>
      <w:proofErr w:type="gramStart"/>
      <w:r>
        <w:rPr>
          <w:rFonts w:ascii="Times New Roman" w:eastAsia="Calibri" w:hAnsi="Times New Roman" w:cs="Times New Roman"/>
          <w:sz w:val="12"/>
          <w:szCs w:val="12"/>
        </w:rPr>
        <w:t>.».</w:t>
      </w:r>
      <w:proofErr w:type="gramEnd"/>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09AB">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509AB">
        <w:rPr>
          <w:rFonts w:ascii="Times New Roman" w:eastAsia="Calibri" w:hAnsi="Times New Roman" w:cs="Times New Roman"/>
          <w:sz w:val="12"/>
          <w:szCs w:val="12"/>
        </w:rPr>
        <w:t>Опубликовать настоящее постановление в газете «Сергиевский вестник».</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509AB">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B509AB" w:rsidRPr="00B509AB" w:rsidRDefault="00B509AB" w:rsidP="00B50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B509AB">
        <w:rPr>
          <w:rFonts w:ascii="Times New Roman" w:eastAsia="Calibri" w:hAnsi="Times New Roman" w:cs="Times New Roman"/>
          <w:sz w:val="12"/>
          <w:szCs w:val="12"/>
        </w:rPr>
        <w:t>Контроль за</w:t>
      </w:r>
      <w:proofErr w:type="gramEnd"/>
      <w:r w:rsidRPr="00B509AB">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B509AB">
        <w:rPr>
          <w:rFonts w:ascii="Times New Roman" w:eastAsia="Calibri" w:hAnsi="Times New Roman" w:cs="Times New Roman"/>
          <w:sz w:val="12"/>
          <w:szCs w:val="12"/>
        </w:rPr>
        <w:t>С.Н.</w:t>
      </w:r>
      <w:r>
        <w:rPr>
          <w:rFonts w:ascii="Times New Roman" w:eastAsia="Calibri" w:hAnsi="Times New Roman" w:cs="Times New Roman"/>
          <w:sz w:val="12"/>
          <w:szCs w:val="12"/>
        </w:rPr>
        <w:t xml:space="preserve"> Зеленину.</w:t>
      </w:r>
    </w:p>
    <w:p w:rsidR="00B509AB" w:rsidRPr="00B509AB" w:rsidRDefault="00B509AB" w:rsidP="00B509AB">
      <w:pPr>
        <w:tabs>
          <w:tab w:val="left" w:pos="284"/>
        </w:tabs>
        <w:spacing w:after="0" w:line="240" w:lineRule="auto"/>
        <w:jc w:val="right"/>
        <w:rPr>
          <w:rFonts w:ascii="Times New Roman" w:eastAsia="Calibri" w:hAnsi="Times New Roman" w:cs="Times New Roman"/>
          <w:sz w:val="12"/>
          <w:szCs w:val="12"/>
        </w:rPr>
      </w:pPr>
      <w:proofErr w:type="spellStart"/>
      <w:r w:rsidRPr="00B509AB">
        <w:rPr>
          <w:rFonts w:ascii="Times New Roman" w:eastAsia="Calibri" w:hAnsi="Times New Roman" w:cs="Times New Roman"/>
          <w:sz w:val="12"/>
          <w:szCs w:val="12"/>
        </w:rPr>
        <w:t>И.о</w:t>
      </w:r>
      <w:proofErr w:type="spellEnd"/>
      <w:r w:rsidRPr="00B509AB">
        <w:rPr>
          <w:rFonts w:ascii="Times New Roman" w:eastAsia="Calibri" w:hAnsi="Times New Roman" w:cs="Times New Roman"/>
          <w:sz w:val="12"/>
          <w:szCs w:val="12"/>
        </w:rPr>
        <w:t>. Главы</w:t>
      </w:r>
    </w:p>
    <w:p w:rsidR="00B509AB" w:rsidRDefault="00B509AB" w:rsidP="00B509AB">
      <w:pPr>
        <w:tabs>
          <w:tab w:val="left" w:pos="284"/>
        </w:tabs>
        <w:spacing w:after="0" w:line="240" w:lineRule="auto"/>
        <w:jc w:val="right"/>
        <w:rPr>
          <w:rFonts w:ascii="Times New Roman" w:eastAsia="Calibri" w:hAnsi="Times New Roman" w:cs="Times New Roman"/>
          <w:sz w:val="12"/>
          <w:szCs w:val="12"/>
        </w:rPr>
      </w:pPr>
      <w:r w:rsidRPr="00B509AB">
        <w:rPr>
          <w:rFonts w:ascii="Times New Roman" w:eastAsia="Calibri" w:hAnsi="Times New Roman" w:cs="Times New Roman"/>
          <w:sz w:val="12"/>
          <w:szCs w:val="12"/>
        </w:rPr>
        <w:t>муниципального района Сергиевский</w:t>
      </w:r>
    </w:p>
    <w:p w:rsidR="00B509AB" w:rsidRDefault="00B509AB" w:rsidP="00B509AB">
      <w:pPr>
        <w:tabs>
          <w:tab w:val="left" w:pos="284"/>
        </w:tabs>
        <w:spacing w:after="0" w:line="240" w:lineRule="auto"/>
        <w:jc w:val="right"/>
        <w:rPr>
          <w:rFonts w:ascii="Times New Roman" w:eastAsia="Calibri" w:hAnsi="Times New Roman" w:cs="Times New Roman"/>
          <w:sz w:val="12"/>
          <w:szCs w:val="12"/>
        </w:rPr>
      </w:pPr>
      <w:r w:rsidRPr="00B509AB">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B509AB">
        <w:rPr>
          <w:rFonts w:ascii="Times New Roman" w:eastAsia="Calibri" w:hAnsi="Times New Roman" w:cs="Times New Roman"/>
          <w:sz w:val="12"/>
          <w:szCs w:val="12"/>
        </w:rPr>
        <w:t>Екамасов</w:t>
      </w:r>
      <w:proofErr w:type="spellEnd"/>
    </w:p>
    <w:p w:rsidR="00B509AB" w:rsidRPr="00B509AB" w:rsidRDefault="00B509AB" w:rsidP="00B509AB">
      <w:pPr>
        <w:tabs>
          <w:tab w:val="left" w:pos="284"/>
        </w:tabs>
        <w:spacing w:after="0" w:line="240" w:lineRule="auto"/>
        <w:jc w:val="right"/>
        <w:rPr>
          <w:rFonts w:ascii="Times New Roman" w:eastAsia="Calibri" w:hAnsi="Times New Roman" w:cs="Times New Roman"/>
          <w:sz w:val="12"/>
          <w:szCs w:val="12"/>
        </w:rPr>
      </w:pPr>
    </w:p>
    <w:p w:rsidR="00B509AB" w:rsidRPr="00257B76" w:rsidRDefault="00B509AB" w:rsidP="00B509AB">
      <w:pPr>
        <w:tabs>
          <w:tab w:val="left" w:pos="284"/>
        </w:tabs>
        <w:spacing w:after="0" w:line="240" w:lineRule="auto"/>
        <w:jc w:val="right"/>
        <w:rPr>
          <w:rFonts w:ascii="Times New Roman" w:eastAsia="Calibri" w:hAnsi="Times New Roman" w:cs="Times New Roman"/>
          <w:i/>
          <w:sz w:val="12"/>
          <w:szCs w:val="12"/>
        </w:rPr>
      </w:pPr>
      <w:r w:rsidRPr="00257B76">
        <w:rPr>
          <w:rFonts w:ascii="Times New Roman" w:eastAsia="Calibri" w:hAnsi="Times New Roman" w:cs="Times New Roman"/>
          <w:i/>
          <w:sz w:val="12"/>
          <w:szCs w:val="12"/>
        </w:rPr>
        <w:t>Приложение №1</w:t>
      </w:r>
    </w:p>
    <w:p w:rsidR="00B509AB" w:rsidRPr="00257B76" w:rsidRDefault="00B509AB" w:rsidP="00B509AB">
      <w:pPr>
        <w:tabs>
          <w:tab w:val="left" w:pos="284"/>
        </w:tabs>
        <w:spacing w:after="0" w:line="240" w:lineRule="auto"/>
        <w:jc w:val="right"/>
        <w:rPr>
          <w:rFonts w:ascii="Times New Roman" w:eastAsia="Calibri" w:hAnsi="Times New Roman" w:cs="Times New Roman"/>
          <w:i/>
          <w:sz w:val="12"/>
          <w:szCs w:val="12"/>
        </w:rPr>
      </w:pPr>
      <w:r w:rsidRPr="00257B76">
        <w:rPr>
          <w:rFonts w:ascii="Times New Roman" w:eastAsia="Calibri" w:hAnsi="Times New Roman" w:cs="Times New Roman"/>
          <w:i/>
          <w:sz w:val="12"/>
          <w:szCs w:val="12"/>
        </w:rPr>
        <w:t>к Постановлению администрации</w:t>
      </w:r>
    </w:p>
    <w:p w:rsidR="00B509AB" w:rsidRPr="00257B76" w:rsidRDefault="00B509AB" w:rsidP="00B509AB">
      <w:pPr>
        <w:tabs>
          <w:tab w:val="left" w:pos="284"/>
        </w:tabs>
        <w:spacing w:after="0" w:line="240" w:lineRule="auto"/>
        <w:jc w:val="right"/>
        <w:rPr>
          <w:rFonts w:ascii="Times New Roman" w:eastAsia="Calibri" w:hAnsi="Times New Roman" w:cs="Times New Roman"/>
          <w:i/>
          <w:sz w:val="12"/>
          <w:szCs w:val="12"/>
        </w:rPr>
      </w:pPr>
      <w:r w:rsidRPr="00257B76">
        <w:rPr>
          <w:rFonts w:ascii="Times New Roman" w:eastAsia="Calibri" w:hAnsi="Times New Roman" w:cs="Times New Roman"/>
          <w:i/>
          <w:sz w:val="12"/>
          <w:szCs w:val="12"/>
        </w:rPr>
        <w:t>муниципального района Сергиевский</w:t>
      </w:r>
    </w:p>
    <w:p w:rsidR="00B509AB" w:rsidRPr="00A019E6" w:rsidRDefault="00B509AB" w:rsidP="00A019E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№876 от  «07</w:t>
      </w:r>
      <w:r w:rsidR="00A019E6">
        <w:rPr>
          <w:rFonts w:ascii="Times New Roman" w:eastAsia="Calibri" w:hAnsi="Times New Roman" w:cs="Times New Roman"/>
          <w:i/>
          <w:sz w:val="12"/>
          <w:szCs w:val="12"/>
        </w:rPr>
        <w:t>» августа 2018г.</w:t>
      </w:r>
    </w:p>
    <w:p w:rsidR="00B509AB" w:rsidRPr="00B509AB" w:rsidRDefault="00B509AB" w:rsidP="00B509AB">
      <w:pPr>
        <w:tabs>
          <w:tab w:val="left" w:pos="284"/>
        </w:tabs>
        <w:spacing w:after="0" w:line="240" w:lineRule="auto"/>
        <w:jc w:val="center"/>
        <w:rPr>
          <w:rFonts w:ascii="Times New Roman" w:eastAsia="Calibri" w:hAnsi="Times New Roman" w:cs="Times New Roman"/>
          <w:b/>
          <w:sz w:val="12"/>
          <w:szCs w:val="12"/>
        </w:rPr>
      </w:pPr>
      <w:r w:rsidRPr="00B509AB">
        <w:rPr>
          <w:rFonts w:ascii="Times New Roman" w:eastAsia="Calibri" w:hAnsi="Times New Roman" w:cs="Times New Roman"/>
          <w:b/>
          <w:sz w:val="12"/>
          <w:szCs w:val="12"/>
        </w:rPr>
        <w:t>МЕРОПРИЯТИЯ</w:t>
      </w:r>
      <w:r>
        <w:rPr>
          <w:rFonts w:ascii="Times New Roman" w:eastAsia="Calibri" w:hAnsi="Times New Roman" w:cs="Times New Roman"/>
          <w:b/>
          <w:sz w:val="12"/>
          <w:szCs w:val="12"/>
        </w:rPr>
        <w:t xml:space="preserve"> </w:t>
      </w:r>
      <w:r w:rsidRPr="00B509AB">
        <w:rPr>
          <w:rFonts w:ascii="Times New Roman" w:eastAsia="Calibri" w:hAnsi="Times New Roman" w:cs="Times New Roman"/>
          <w:b/>
          <w:sz w:val="12"/>
          <w:szCs w:val="12"/>
        </w:rPr>
        <w:t>ПО РАЗВИТИЮ СФЕРЫ КУЛЬТУРЫ И ТУРИЗМА</w:t>
      </w:r>
    </w:p>
    <w:p w:rsidR="00B509AB" w:rsidRPr="00B509AB" w:rsidRDefault="00B509AB" w:rsidP="00B509AB">
      <w:pPr>
        <w:tabs>
          <w:tab w:val="left" w:pos="284"/>
        </w:tabs>
        <w:spacing w:after="0" w:line="240" w:lineRule="auto"/>
        <w:jc w:val="center"/>
        <w:rPr>
          <w:rFonts w:ascii="Times New Roman" w:eastAsia="Calibri" w:hAnsi="Times New Roman" w:cs="Times New Roman"/>
          <w:b/>
          <w:sz w:val="12"/>
          <w:szCs w:val="12"/>
        </w:rPr>
      </w:pPr>
      <w:r w:rsidRPr="00B509AB">
        <w:rPr>
          <w:rFonts w:ascii="Times New Roman" w:eastAsia="Calibri" w:hAnsi="Times New Roman" w:cs="Times New Roman"/>
          <w:b/>
          <w:sz w:val="12"/>
          <w:szCs w:val="12"/>
        </w:rPr>
        <w:t>НА ТЕРРИТОРИИ МУНИЦИПАЛЬНОГО РАЙОНА СЕРГИЕВСКИЙ  НА 2017– 2019 ГОДЫ</w:t>
      </w:r>
    </w:p>
    <w:tbl>
      <w:tblPr>
        <w:tblStyle w:val="61"/>
        <w:tblW w:w="7513" w:type="dxa"/>
        <w:tblInd w:w="108" w:type="dxa"/>
        <w:tblLayout w:type="fixed"/>
        <w:tblLook w:val="04A0" w:firstRow="1" w:lastRow="0" w:firstColumn="1" w:lastColumn="0" w:noHBand="0" w:noVBand="1"/>
      </w:tblPr>
      <w:tblGrid>
        <w:gridCol w:w="426"/>
        <w:gridCol w:w="1417"/>
        <w:gridCol w:w="567"/>
        <w:gridCol w:w="1418"/>
        <w:gridCol w:w="283"/>
        <w:gridCol w:w="284"/>
        <w:gridCol w:w="283"/>
        <w:gridCol w:w="284"/>
        <w:gridCol w:w="283"/>
        <w:gridCol w:w="284"/>
        <w:gridCol w:w="283"/>
        <w:gridCol w:w="284"/>
        <w:gridCol w:w="283"/>
        <w:gridCol w:w="284"/>
        <w:gridCol w:w="283"/>
        <w:gridCol w:w="310"/>
        <w:gridCol w:w="257"/>
      </w:tblGrid>
      <w:tr w:rsidR="00A019E6" w:rsidRPr="00B509AB" w:rsidTr="00A019E6">
        <w:trPr>
          <w:trHeight w:val="20"/>
        </w:trPr>
        <w:tc>
          <w:tcPr>
            <w:tcW w:w="426" w:type="dxa"/>
            <w:vMerge w:val="restart"/>
            <w:hideMark/>
          </w:tcPr>
          <w:p w:rsidR="00B509AB" w:rsidRPr="00B509AB" w:rsidRDefault="00B509AB" w:rsidP="00851172">
            <w:pPr>
              <w:tabs>
                <w:tab w:val="left" w:pos="284"/>
              </w:tabs>
              <w:jc w:val="left"/>
              <w:rPr>
                <w:rFonts w:eastAsia="Calibri"/>
                <w:sz w:val="12"/>
                <w:szCs w:val="12"/>
              </w:rPr>
            </w:pPr>
            <w:r w:rsidRPr="00B509AB">
              <w:rPr>
                <w:rFonts w:eastAsia="Calibri"/>
                <w:sz w:val="12"/>
                <w:szCs w:val="12"/>
              </w:rPr>
              <w:t>№</w:t>
            </w:r>
            <w:r w:rsidR="00851172">
              <w:rPr>
                <w:rFonts w:eastAsia="Calibri"/>
                <w:sz w:val="12"/>
                <w:szCs w:val="12"/>
              </w:rPr>
              <w:t xml:space="preserve"> </w:t>
            </w:r>
            <w:proofErr w:type="gramStart"/>
            <w:r w:rsidRPr="00B509AB">
              <w:rPr>
                <w:rFonts w:eastAsia="Calibri"/>
                <w:sz w:val="12"/>
                <w:szCs w:val="12"/>
              </w:rPr>
              <w:t>п</w:t>
            </w:r>
            <w:proofErr w:type="gramEnd"/>
            <w:r w:rsidRPr="00B509AB">
              <w:rPr>
                <w:rFonts w:eastAsia="Calibri"/>
                <w:sz w:val="12"/>
                <w:szCs w:val="12"/>
              </w:rPr>
              <w:t>/п</w:t>
            </w:r>
          </w:p>
        </w:tc>
        <w:tc>
          <w:tcPr>
            <w:tcW w:w="1417" w:type="dxa"/>
            <w:vMerge w:val="restart"/>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Наименование мероприятия</w:t>
            </w:r>
          </w:p>
        </w:tc>
        <w:tc>
          <w:tcPr>
            <w:tcW w:w="567" w:type="dxa"/>
            <w:vMerge w:val="restart"/>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Сроки исполнения</w:t>
            </w:r>
          </w:p>
        </w:tc>
        <w:tc>
          <w:tcPr>
            <w:tcW w:w="1418" w:type="dxa"/>
            <w:vMerge w:val="restart"/>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Исполнитель</w:t>
            </w:r>
          </w:p>
        </w:tc>
        <w:tc>
          <w:tcPr>
            <w:tcW w:w="283" w:type="dxa"/>
            <w:vMerge w:val="restart"/>
            <w:textDirection w:val="tbRl"/>
            <w:hideMark/>
          </w:tcPr>
          <w:p w:rsidR="00B509AB" w:rsidRPr="00A019E6" w:rsidRDefault="00B509AB" w:rsidP="00294B35">
            <w:pPr>
              <w:tabs>
                <w:tab w:val="left" w:pos="284"/>
              </w:tabs>
              <w:ind w:left="113" w:right="113"/>
              <w:jc w:val="left"/>
              <w:rPr>
                <w:rFonts w:eastAsia="Calibri"/>
                <w:sz w:val="10"/>
                <w:szCs w:val="10"/>
              </w:rPr>
            </w:pPr>
            <w:r w:rsidRPr="00A019E6">
              <w:rPr>
                <w:rFonts w:eastAsia="Calibri"/>
                <w:sz w:val="10"/>
                <w:szCs w:val="10"/>
              </w:rPr>
              <w:t>Объем финансирования (руб.)</w:t>
            </w:r>
          </w:p>
        </w:tc>
        <w:tc>
          <w:tcPr>
            <w:tcW w:w="3402" w:type="dxa"/>
            <w:gridSpan w:val="12"/>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Планируемый объем финансирования по годам (тыс. руб.)</w:t>
            </w:r>
          </w:p>
        </w:tc>
      </w:tr>
      <w:tr w:rsidR="00A019E6" w:rsidRPr="00B509AB" w:rsidTr="00A019E6">
        <w:trPr>
          <w:trHeight w:val="20"/>
        </w:trPr>
        <w:tc>
          <w:tcPr>
            <w:tcW w:w="426" w:type="dxa"/>
            <w:vMerge/>
            <w:hideMark/>
          </w:tcPr>
          <w:p w:rsidR="00B509AB" w:rsidRPr="00B509AB" w:rsidRDefault="00B509AB" w:rsidP="00B509AB">
            <w:pPr>
              <w:tabs>
                <w:tab w:val="left" w:pos="284"/>
              </w:tabs>
              <w:jc w:val="left"/>
              <w:rPr>
                <w:rFonts w:eastAsia="Calibri"/>
                <w:sz w:val="12"/>
                <w:szCs w:val="12"/>
              </w:rPr>
            </w:pPr>
          </w:p>
        </w:tc>
        <w:tc>
          <w:tcPr>
            <w:tcW w:w="1417" w:type="dxa"/>
            <w:vMerge/>
            <w:hideMark/>
          </w:tcPr>
          <w:p w:rsidR="00B509AB" w:rsidRPr="00B509AB" w:rsidRDefault="00B509AB" w:rsidP="00B509AB">
            <w:pPr>
              <w:tabs>
                <w:tab w:val="left" w:pos="284"/>
              </w:tabs>
              <w:jc w:val="left"/>
              <w:rPr>
                <w:rFonts w:eastAsia="Calibri"/>
                <w:sz w:val="12"/>
                <w:szCs w:val="12"/>
              </w:rPr>
            </w:pPr>
          </w:p>
        </w:tc>
        <w:tc>
          <w:tcPr>
            <w:tcW w:w="567" w:type="dxa"/>
            <w:vMerge/>
            <w:hideMark/>
          </w:tcPr>
          <w:p w:rsidR="00B509AB" w:rsidRPr="00B509AB" w:rsidRDefault="00B509AB" w:rsidP="00B509AB">
            <w:pPr>
              <w:tabs>
                <w:tab w:val="left" w:pos="284"/>
              </w:tabs>
              <w:jc w:val="left"/>
              <w:rPr>
                <w:rFonts w:eastAsia="Calibri"/>
                <w:sz w:val="12"/>
                <w:szCs w:val="12"/>
              </w:rPr>
            </w:pPr>
          </w:p>
        </w:tc>
        <w:tc>
          <w:tcPr>
            <w:tcW w:w="1418" w:type="dxa"/>
            <w:vMerge/>
            <w:hideMark/>
          </w:tcPr>
          <w:p w:rsidR="00B509AB" w:rsidRPr="00B509AB" w:rsidRDefault="00B509AB" w:rsidP="00B509AB">
            <w:pPr>
              <w:tabs>
                <w:tab w:val="left" w:pos="284"/>
              </w:tabs>
              <w:jc w:val="left"/>
              <w:rPr>
                <w:rFonts w:eastAsia="Calibri"/>
                <w:sz w:val="12"/>
                <w:szCs w:val="12"/>
              </w:rPr>
            </w:pPr>
          </w:p>
        </w:tc>
        <w:tc>
          <w:tcPr>
            <w:tcW w:w="283" w:type="dxa"/>
            <w:vMerge/>
            <w:hideMark/>
          </w:tcPr>
          <w:p w:rsidR="00B509AB" w:rsidRPr="00B509AB" w:rsidRDefault="00B509AB" w:rsidP="00B509AB">
            <w:pPr>
              <w:tabs>
                <w:tab w:val="left" w:pos="284"/>
              </w:tabs>
              <w:jc w:val="left"/>
              <w:rPr>
                <w:rFonts w:eastAsia="Calibri"/>
                <w:sz w:val="12"/>
                <w:szCs w:val="12"/>
              </w:rPr>
            </w:pPr>
          </w:p>
        </w:tc>
        <w:tc>
          <w:tcPr>
            <w:tcW w:w="1134" w:type="dxa"/>
            <w:gridSpan w:val="4"/>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2017 г.</w:t>
            </w:r>
          </w:p>
        </w:tc>
        <w:tc>
          <w:tcPr>
            <w:tcW w:w="1134" w:type="dxa"/>
            <w:gridSpan w:val="4"/>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2018 г.</w:t>
            </w:r>
          </w:p>
        </w:tc>
        <w:tc>
          <w:tcPr>
            <w:tcW w:w="1134" w:type="dxa"/>
            <w:gridSpan w:val="4"/>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2019 г.</w:t>
            </w:r>
          </w:p>
        </w:tc>
      </w:tr>
      <w:tr w:rsidR="00A019E6" w:rsidRPr="00B509AB" w:rsidTr="00A019E6">
        <w:trPr>
          <w:cantSplit/>
          <w:trHeight w:val="2178"/>
        </w:trPr>
        <w:tc>
          <w:tcPr>
            <w:tcW w:w="426" w:type="dxa"/>
            <w:vMerge/>
            <w:hideMark/>
          </w:tcPr>
          <w:p w:rsidR="00B509AB" w:rsidRPr="00B509AB" w:rsidRDefault="00B509AB" w:rsidP="00B509AB">
            <w:pPr>
              <w:tabs>
                <w:tab w:val="left" w:pos="284"/>
              </w:tabs>
              <w:jc w:val="left"/>
              <w:rPr>
                <w:rFonts w:eastAsia="Calibri"/>
                <w:sz w:val="12"/>
                <w:szCs w:val="12"/>
              </w:rPr>
            </w:pPr>
          </w:p>
        </w:tc>
        <w:tc>
          <w:tcPr>
            <w:tcW w:w="1417" w:type="dxa"/>
            <w:vMerge/>
            <w:hideMark/>
          </w:tcPr>
          <w:p w:rsidR="00B509AB" w:rsidRPr="00B509AB" w:rsidRDefault="00B509AB" w:rsidP="00B509AB">
            <w:pPr>
              <w:tabs>
                <w:tab w:val="left" w:pos="284"/>
              </w:tabs>
              <w:jc w:val="left"/>
              <w:rPr>
                <w:rFonts w:eastAsia="Calibri"/>
                <w:sz w:val="12"/>
                <w:szCs w:val="12"/>
              </w:rPr>
            </w:pPr>
          </w:p>
        </w:tc>
        <w:tc>
          <w:tcPr>
            <w:tcW w:w="567" w:type="dxa"/>
            <w:vMerge/>
            <w:hideMark/>
          </w:tcPr>
          <w:p w:rsidR="00B509AB" w:rsidRPr="00B509AB" w:rsidRDefault="00B509AB" w:rsidP="00B509AB">
            <w:pPr>
              <w:tabs>
                <w:tab w:val="left" w:pos="284"/>
              </w:tabs>
              <w:jc w:val="left"/>
              <w:rPr>
                <w:rFonts w:eastAsia="Calibri"/>
                <w:sz w:val="12"/>
                <w:szCs w:val="12"/>
              </w:rPr>
            </w:pPr>
          </w:p>
        </w:tc>
        <w:tc>
          <w:tcPr>
            <w:tcW w:w="1418" w:type="dxa"/>
            <w:vMerge/>
            <w:hideMark/>
          </w:tcPr>
          <w:p w:rsidR="00B509AB" w:rsidRPr="00B509AB" w:rsidRDefault="00B509AB" w:rsidP="00B509AB">
            <w:pPr>
              <w:tabs>
                <w:tab w:val="left" w:pos="284"/>
              </w:tabs>
              <w:jc w:val="left"/>
              <w:rPr>
                <w:rFonts w:eastAsia="Calibri"/>
                <w:sz w:val="12"/>
                <w:szCs w:val="12"/>
              </w:rPr>
            </w:pPr>
          </w:p>
        </w:tc>
        <w:tc>
          <w:tcPr>
            <w:tcW w:w="283" w:type="dxa"/>
            <w:vMerge/>
            <w:hideMark/>
          </w:tcPr>
          <w:p w:rsidR="00B509AB" w:rsidRPr="00B509AB" w:rsidRDefault="00B509AB" w:rsidP="00B509AB">
            <w:pPr>
              <w:tabs>
                <w:tab w:val="left" w:pos="284"/>
              </w:tabs>
              <w:jc w:val="left"/>
              <w:rPr>
                <w:rFonts w:eastAsia="Calibri"/>
                <w:sz w:val="12"/>
                <w:szCs w:val="12"/>
              </w:rPr>
            </w:pPr>
          </w:p>
        </w:tc>
        <w:tc>
          <w:tcPr>
            <w:tcW w:w="284" w:type="dxa"/>
            <w:textDirection w:val="tbRl"/>
            <w:hideMark/>
          </w:tcPr>
          <w:p w:rsidR="00B509AB" w:rsidRPr="00A019E6" w:rsidRDefault="00B509AB" w:rsidP="00294B35">
            <w:pPr>
              <w:tabs>
                <w:tab w:val="left" w:pos="284"/>
              </w:tabs>
              <w:ind w:left="113" w:right="113"/>
              <w:jc w:val="left"/>
              <w:rPr>
                <w:rFonts w:eastAsia="Calibri"/>
                <w:sz w:val="10"/>
                <w:szCs w:val="10"/>
              </w:rPr>
            </w:pPr>
            <w:r w:rsidRPr="00A019E6">
              <w:rPr>
                <w:rFonts w:eastAsia="Calibri"/>
                <w:sz w:val="10"/>
                <w:szCs w:val="10"/>
              </w:rPr>
              <w:t>Общий объем финансирования</w:t>
            </w:r>
          </w:p>
        </w:tc>
        <w:tc>
          <w:tcPr>
            <w:tcW w:w="283" w:type="dxa"/>
            <w:textDirection w:val="tbRl"/>
            <w:hideMark/>
          </w:tcPr>
          <w:p w:rsidR="00B509AB" w:rsidRPr="00A019E6" w:rsidRDefault="00B509AB" w:rsidP="00294B35">
            <w:pPr>
              <w:tabs>
                <w:tab w:val="left" w:pos="284"/>
              </w:tabs>
              <w:ind w:left="113" w:right="113"/>
              <w:jc w:val="left"/>
              <w:rPr>
                <w:rFonts w:eastAsia="Calibri"/>
                <w:sz w:val="10"/>
                <w:szCs w:val="10"/>
              </w:rPr>
            </w:pPr>
            <w:r w:rsidRPr="00A019E6">
              <w:rPr>
                <w:rFonts w:eastAsia="Calibri"/>
                <w:sz w:val="10"/>
                <w:szCs w:val="10"/>
              </w:rPr>
              <w:t>средства местного бюджета</w:t>
            </w:r>
          </w:p>
        </w:tc>
        <w:tc>
          <w:tcPr>
            <w:tcW w:w="284" w:type="dxa"/>
            <w:textDirection w:val="tbRl"/>
            <w:hideMark/>
          </w:tcPr>
          <w:p w:rsidR="00B509AB" w:rsidRPr="00A019E6" w:rsidRDefault="00B509AB" w:rsidP="00294B35">
            <w:pPr>
              <w:tabs>
                <w:tab w:val="left" w:pos="284"/>
              </w:tabs>
              <w:ind w:left="113" w:right="113"/>
              <w:jc w:val="left"/>
              <w:rPr>
                <w:rFonts w:eastAsia="Calibri"/>
                <w:sz w:val="10"/>
                <w:szCs w:val="10"/>
              </w:rPr>
            </w:pPr>
            <w:r w:rsidRPr="00A019E6">
              <w:rPr>
                <w:rFonts w:eastAsia="Calibri"/>
                <w:sz w:val="10"/>
                <w:szCs w:val="10"/>
              </w:rPr>
              <w:t>средства от приносящей доход деятельности</w:t>
            </w:r>
          </w:p>
        </w:tc>
        <w:tc>
          <w:tcPr>
            <w:tcW w:w="283" w:type="dxa"/>
            <w:textDirection w:val="tbRl"/>
            <w:hideMark/>
          </w:tcPr>
          <w:p w:rsidR="00B509AB" w:rsidRPr="00A019E6" w:rsidRDefault="00B509AB" w:rsidP="00294B35">
            <w:pPr>
              <w:tabs>
                <w:tab w:val="left" w:pos="284"/>
              </w:tabs>
              <w:ind w:left="113" w:right="113"/>
              <w:jc w:val="left"/>
              <w:rPr>
                <w:rFonts w:eastAsia="Calibri"/>
                <w:sz w:val="10"/>
                <w:szCs w:val="10"/>
              </w:rPr>
            </w:pPr>
            <w:r w:rsidRPr="00A019E6">
              <w:rPr>
                <w:rFonts w:eastAsia="Calibri"/>
                <w:sz w:val="10"/>
                <w:szCs w:val="10"/>
              </w:rPr>
              <w:t>областной или федеральный бюджет</w:t>
            </w:r>
          </w:p>
        </w:tc>
        <w:tc>
          <w:tcPr>
            <w:tcW w:w="284" w:type="dxa"/>
            <w:textDirection w:val="tbRl"/>
            <w:hideMark/>
          </w:tcPr>
          <w:p w:rsidR="00B509AB" w:rsidRPr="00A019E6" w:rsidRDefault="00B509AB" w:rsidP="00294B35">
            <w:pPr>
              <w:tabs>
                <w:tab w:val="left" w:pos="284"/>
              </w:tabs>
              <w:ind w:left="113" w:right="113"/>
              <w:jc w:val="left"/>
              <w:rPr>
                <w:rFonts w:eastAsia="Calibri"/>
                <w:sz w:val="10"/>
                <w:szCs w:val="10"/>
              </w:rPr>
            </w:pPr>
            <w:r w:rsidRPr="00A019E6">
              <w:rPr>
                <w:rFonts w:eastAsia="Calibri"/>
                <w:sz w:val="10"/>
                <w:szCs w:val="10"/>
              </w:rPr>
              <w:t>Общий объем финансирования</w:t>
            </w:r>
          </w:p>
        </w:tc>
        <w:tc>
          <w:tcPr>
            <w:tcW w:w="283" w:type="dxa"/>
            <w:textDirection w:val="tbRl"/>
            <w:hideMark/>
          </w:tcPr>
          <w:p w:rsidR="00B509AB" w:rsidRPr="00A019E6" w:rsidRDefault="00B509AB" w:rsidP="00294B35">
            <w:pPr>
              <w:tabs>
                <w:tab w:val="left" w:pos="284"/>
              </w:tabs>
              <w:ind w:left="113" w:right="113"/>
              <w:jc w:val="left"/>
              <w:rPr>
                <w:rFonts w:eastAsia="Calibri"/>
                <w:sz w:val="10"/>
                <w:szCs w:val="10"/>
              </w:rPr>
            </w:pPr>
            <w:r w:rsidRPr="00A019E6">
              <w:rPr>
                <w:rFonts w:eastAsia="Calibri"/>
                <w:sz w:val="10"/>
                <w:szCs w:val="10"/>
              </w:rPr>
              <w:t>средства местного бюджета</w:t>
            </w:r>
          </w:p>
        </w:tc>
        <w:tc>
          <w:tcPr>
            <w:tcW w:w="284" w:type="dxa"/>
            <w:textDirection w:val="tbRl"/>
            <w:hideMark/>
          </w:tcPr>
          <w:p w:rsidR="00B509AB" w:rsidRPr="00A019E6" w:rsidRDefault="00B509AB" w:rsidP="00294B35">
            <w:pPr>
              <w:tabs>
                <w:tab w:val="left" w:pos="284"/>
              </w:tabs>
              <w:ind w:left="113" w:right="113"/>
              <w:jc w:val="left"/>
              <w:rPr>
                <w:rFonts w:eastAsia="Calibri"/>
                <w:sz w:val="10"/>
                <w:szCs w:val="10"/>
              </w:rPr>
            </w:pPr>
            <w:r w:rsidRPr="00A019E6">
              <w:rPr>
                <w:rFonts w:eastAsia="Calibri"/>
                <w:sz w:val="10"/>
                <w:szCs w:val="10"/>
              </w:rPr>
              <w:t>средства от приносящей доход деятельности</w:t>
            </w:r>
          </w:p>
        </w:tc>
        <w:tc>
          <w:tcPr>
            <w:tcW w:w="283" w:type="dxa"/>
            <w:textDirection w:val="tbRl"/>
            <w:hideMark/>
          </w:tcPr>
          <w:p w:rsidR="00B509AB" w:rsidRPr="00A019E6" w:rsidRDefault="00B509AB" w:rsidP="00294B35">
            <w:pPr>
              <w:tabs>
                <w:tab w:val="left" w:pos="284"/>
              </w:tabs>
              <w:ind w:left="113" w:right="113"/>
              <w:jc w:val="left"/>
              <w:rPr>
                <w:rFonts w:eastAsia="Calibri"/>
                <w:sz w:val="10"/>
                <w:szCs w:val="10"/>
              </w:rPr>
            </w:pPr>
            <w:r w:rsidRPr="00A019E6">
              <w:rPr>
                <w:rFonts w:eastAsia="Calibri"/>
                <w:sz w:val="10"/>
                <w:szCs w:val="10"/>
              </w:rPr>
              <w:t>областной или федеральный бюджет</w:t>
            </w:r>
          </w:p>
        </w:tc>
        <w:tc>
          <w:tcPr>
            <w:tcW w:w="284" w:type="dxa"/>
            <w:textDirection w:val="tbRl"/>
            <w:hideMark/>
          </w:tcPr>
          <w:p w:rsidR="00B509AB" w:rsidRPr="00A019E6" w:rsidRDefault="00B509AB" w:rsidP="00294B35">
            <w:pPr>
              <w:tabs>
                <w:tab w:val="left" w:pos="284"/>
              </w:tabs>
              <w:ind w:left="113" w:right="113"/>
              <w:jc w:val="left"/>
              <w:rPr>
                <w:rFonts w:eastAsia="Calibri"/>
                <w:sz w:val="10"/>
                <w:szCs w:val="10"/>
              </w:rPr>
            </w:pPr>
            <w:r w:rsidRPr="00A019E6">
              <w:rPr>
                <w:rFonts w:eastAsia="Calibri"/>
                <w:sz w:val="10"/>
                <w:szCs w:val="10"/>
              </w:rPr>
              <w:t>Общий объем финансирования</w:t>
            </w:r>
          </w:p>
        </w:tc>
        <w:tc>
          <w:tcPr>
            <w:tcW w:w="283" w:type="dxa"/>
            <w:textDirection w:val="tbRl"/>
            <w:hideMark/>
          </w:tcPr>
          <w:p w:rsidR="00B509AB" w:rsidRPr="00A019E6" w:rsidRDefault="00B509AB" w:rsidP="00294B35">
            <w:pPr>
              <w:tabs>
                <w:tab w:val="left" w:pos="284"/>
              </w:tabs>
              <w:ind w:left="113" w:right="113"/>
              <w:jc w:val="left"/>
              <w:rPr>
                <w:rFonts w:eastAsia="Calibri"/>
                <w:sz w:val="10"/>
                <w:szCs w:val="10"/>
              </w:rPr>
            </w:pPr>
            <w:r w:rsidRPr="00A019E6">
              <w:rPr>
                <w:rFonts w:eastAsia="Calibri"/>
                <w:sz w:val="10"/>
                <w:szCs w:val="10"/>
              </w:rPr>
              <w:t>средства местного бюджета</w:t>
            </w:r>
          </w:p>
        </w:tc>
        <w:tc>
          <w:tcPr>
            <w:tcW w:w="310" w:type="dxa"/>
            <w:textDirection w:val="tbRl"/>
            <w:hideMark/>
          </w:tcPr>
          <w:p w:rsidR="00B509AB" w:rsidRPr="00A019E6" w:rsidRDefault="00B509AB" w:rsidP="00294B35">
            <w:pPr>
              <w:tabs>
                <w:tab w:val="left" w:pos="284"/>
              </w:tabs>
              <w:ind w:left="113" w:right="113"/>
              <w:jc w:val="left"/>
              <w:rPr>
                <w:rFonts w:eastAsia="Calibri"/>
                <w:sz w:val="10"/>
                <w:szCs w:val="10"/>
              </w:rPr>
            </w:pPr>
            <w:r w:rsidRPr="00A019E6">
              <w:rPr>
                <w:rFonts w:eastAsia="Calibri"/>
                <w:sz w:val="10"/>
                <w:szCs w:val="10"/>
              </w:rPr>
              <w:t>средства от приносящей доход деятельности</w:t>
            </w:r>
          </w:p>
        </w:tc>
        <w:tc>
          <w:tcPr>
            <w:tcW w:w="257" w:type="dxa"/>
            <w:textDirection w:val="tbRl"/>
            <w:hideMark/>
          </w:tcPr>
          <w:p w:rsidR="00B509AB" w:rsidRPr="00A019E6" w:rsidRDefault="00B509AB" w:rsidP="00294B35">
            <w:pPr>
              <w:tabs>
                <w:tab w:val="left" w:pos="284"/>
              </w:tabs>
              <w:ind w:left="113" w:right="113"/>
              <w:jc w:val="left"/>
              <w:rPr>
                <w:rFonts w:eastAsia="Calibri"/>
                <w:sz w:val="10"/>
                <w:szCs w:val="10"/>
              </w:rPr>
            </w:pPr>
            <w:r w:rsidRPr="00A019E6">
              <w:rPr>
                <w:rFonts w:eastAsia="Calibri"/>
                <w:sz w:val="10"/>
                <w:szCs w:val="10"/>
              </w:rPr>
              <w:t>областной или федеральный бюджет</w:t>
            </w:r>
          </w:p>
        </w:tc>
      </w:tr>
      <w:tr w:rsidR="00B509AB" w:rsidRPr="00B509AB" w:rsidTr="00851172">
        <w:trPr>
          <w:trHeight w:val="20"/>
        </w:trPr>
        <w:tc>
          <w:tcPr>
            <w:tcW w:w="7513" w:type="dxa"/>
            <w:gridSpan w:val="17"/>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1. Сохранение и использование историко-культурного наследия</w:t>
            </w:r>
          </w:p>
        </w:tc>
      </w:tr>
      <w:tr w:rsidR="00B509AB" w:rsidRPr="00B509AB" w:rsidTr="00851172">
        <w:trPr>
          <w:trHeight w:val="20"/>
        </w:trPr>
        <w:tc>
          <w:tcPr>
            <w:tcW w:w="7513" w:type="dxa"/>
            <w:gridSpan w:val="17"/>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1.1 Развитие музейной сферы и краеведческой деятельности</w:t>
            </w:r>
          </w:p>
        </w:tc>
      </w:tr>
      <w:tr w:rsidR="00A019E6" w:rsidRPr="00B509AB" w:rsidTr="00A019E6">
        <w:trPr>
          <w:cantSplit/>
          <w:trHeight w:val="964"/>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1.1.1.</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Развитие музейной сферы и краеведческой деятельности</w:t>
            </w:r>
            <w:r w:rsidRPr="00B509AB">
              <w:rPr>
                <w:rFonts w:eastAsia="Calibri"/>
                <w:sz w:val="12"/>
                <w:szCs w:val="12"/>
              </w:rPr>
              <w:br/>
              <w:t>(организация выставок, экспедиций)</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A019E6">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 (МБУК "Сергиевский историко-краеведческий музей")</w:t>
            </w:r>
          </w:p>
        </w:tc>
        <w:tc>
          <w:tcPr>
            <w:tcW w:w="283" w:type="dxa"/>
            <w:textDirection w:val="tbRl"/>
            <w:hideMark/>
          </w:tcPr>
          <w:p w:rsidR="00B509AB" w:rsidRPr="00B509AB" w:rsidRDefault="00B509AB" w:rsidP="00851172">
            <w:pPr>
              <w:tabs>
                <w:tab w:val="left" w:pos="284"/>
              </w:tabs>
              <w:ind w:left="113" w:right="113"/>
              <w:jc w:val="left"/>
              <w:rPr>
                <w:rFonts w:eastAsia="Calibri"/>
                <w:bCs/>
                <w:sz w:val="12"/>
                <w:szCs w:val="12"/>
              </w:rPr>
            </w:pPr>
            <w:r w:rsidRPr="00B509AB">
              <w:rPr>
                <w:rFonts w:eastAsia="Calibri"/>
                <w:bCs/>
                <w:sz w:val="12"/>
                <w:szCs w:val="12"/>
              </w:rPr>
              <w:t xml:space="preserve">7 757,48313  </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 xml:space="preserve">2 826,03505  </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 xml:space="preserve">1 671,08505  </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 xml:space="preserve">222,50000  </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 xml:space="preserve">932,45000  </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 xml:space="preserve">3 131,44808  </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 xml:space="preserve">1 619,45608  </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 xml:space="preserve">314,50000  </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 xml:space="preserve">1 197,49200  </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 xml:space="preserve">1 800,00000  </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 xml:space="preserve">1 500,00000  </w:t>
            </w:r>
          </w:p>
        </w:tc>
        <w:tc>
          <w:tcPr>
            <w:tcW w:w="310"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 xml:space="preserve">300,00000  </w:t>
            </w:r>
          </w:p>
        </w:tc>
        <w:tc>
          <w:tcPr>
            <w:tcW w:w="257"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 xml:space="preserve">0,00000  </w:t>
            </w:r>
          </w:p>
        </w:tc>
      </w:tr>
      <w:tr w:rsidR="00A019E6" w:rsidRPr="00B509AB" w:rsidTr="00A019E6">
        <w:trPr>
          <w:cantSplit/>
          <w:trHeight w:val="1134"/>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1.1.2.</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Оформление выставок и экспозиций музея. Реставрация музейных экспонатов</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A019E6">
            <w:pPr>
              <w:tabs>
                <w:tab w:val="left" w:pos="284"/>
              </w:tabs>
              <w:jc w:val="left"/>
              <w:rPr>
                <w:rFonts w:eastAsia="Calibri"/>
                <w:sz w:val="12"/>
                <w:szCs w:val="12"/>
              </w:rPr>
            </w:pPr>
            <w:r w:rsidRPr="00B509AB">
              <w:rPr>
                <w:rFonts w:eastAsia="Calibri"/>
                <w:sz w:val="12"/>
                <w:szCs w:val="12"/>
              </w:rPr>
              <w:t xml:space="preserve">МКУ «Управление культуры, туризма и молодежной политики» </w:t>
            </w:r>
            <w:r w:rsidR="00A019E6">
              <w:rPr>
                <w:rFonts w:eastAsia="Calibri"/>
                <w:sz w:val="12"/>
                <w:szCs w:val="12"/>
              </w:rPr>
              <w:t xml:space="preserve"> </w:t>
            </w:r>
            <w:r w:rsidRPr="00B509AB">
              <w:rPr>
                <w:rFonts w:eastAsia="Calibri"/>
                <w:sz w:val="12"/>
                <w:szCs w:val="12"/>
              </w:rPr>
              <w:t>(МБУК "Сергиевский историко-краеведческий музей")</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 xml:space="preserve">344,00000  </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 xml:space="preserve">100,00000  </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 xml:space="preserve">100,00000  </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 xml:space="preserve">0,00000  </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 xml:space="preserve">0,00000  </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 xml:space="preserve">194,00000  </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 xml:space="preserve">194,00000  </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 xml:space="preserve">0,00000  </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 xml:space="preserve">0,00000  </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 xml:space="preserve">50,00000  </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 xml:space="preserve">50,00000  </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 xml:space="preserve">0,00000  </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 xml:space="preserve">0,00000  </w:t>
            </w:r>
          </w:p>
        </w:tc>
      </w:tr>
      <w:tr w:rsidR="00B509AB" w:rsidRPr="00B509AB" w:rsidTr="00851172">
        <w:trPr>
          <w:trHeight w:val="20"/>
        </w:trPr>
        <w:tc>
          <w:tcPr>
            <w:tcW w:w="7513" w:type="dxa"/>
            <w:gridSpan w:val="17"/>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lastRenderedPageBreak/>
              <w:t>1.2 Развитие народных художественных промыслов и ремесел</w:t>
            </w:r>
          </w:p>
        </w:tc>
      </w:tr>
      <w:tr w:rsidR="00A019E6" w:rsidRPr="00B509AB" w:rsidTr="00A019E6">
        <w:trPr>
          <w:cantSplit/>
          <w:trHeight w:val="1134"/>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1.2.1.</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B509AB" w:rsidRPr="00B509AB" w:rsidTr="00851172">
        <w:trPr>
          <w:trHeight w:val="20"/>
        </w:trPr>
        <w:tc>
          <w:tcPr>
            <w:tcW w:w="7513" w:type="dxa"/>
            <w:gridSpan w:val="17"/>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1.3 Сохранение культурных традиций  муниципального района Сергиевский</w:t>
            </w:r>
          </w:p>
        </w:tc>
      </w:tr>
      <w:tr w:rsidR="00A019E6" w:rsidRPr="00B509AB" w:rsidTr="00A019E6">
        <w:trPr>
          <w:cantSplit/>
          <w:trHeight w:val="787"/>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1.3.1.</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Организация и проведение открытого районного культурно-творческого фестиваля (марафона)</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851172">
            <w:pPr>
              <w:tabs>
                <w:tab w:val="left" w:pos="284"/>
              </w:tabs>
              <w:ind w:left="113" w:right="113"/>
              <w:jc w:val="left"/>
              <w:rPr>
                <w:rFonts w:eastAsia="Calibri"/>
                <w:bCs/>
                <w:sz w:val="12"/>
                <w:szCs w:val="12"/>
              </w:rPr>
            </w:pPr>
            <w:r w:rsidRPr="00B509AB">
              <w:rPr>
                <w:rFonts w:eastAsia="Calibri"/>
                <w:bCs/>
                <w:sz w:val="12"/>
                <w:szCs w:val="12"/>
              </w:rPr>
              <w:t>138,83900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58,83900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58,83900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50,00000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50,00000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30,00000</w:t>
            </w:r>
          </w:p>
        </w:tc>
        <w:tc>
          <w:tcPr>
            <w:tcW w:w="310"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841"/>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1.3.2.</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w:t>
            </w:r>
            <w:proofErr w:type="spellStart"/>
            <w:r w:rsidRPr="00B509AB">
              <w:rPr>
                <w:rFonts w:eastAsia="Calibri"/>
                <w:sz w:val="12"/>
                <w:szCs w:val="12"/>
              </w:rPr>
              <w:t>Алябьевский</w:t>
            </w:r>
            <w:proofErr w:type="spellEnd"/>
            <w:r w:rsidRPr="00B509AB">
              <w:rPr>
                <w:rFonts w:eastAsia="Calibri"/>
                <w:sz w:val="12"/>
                <w:szCs w:val="12"/>
              </w:rPr>
              <w:t xml:space="preserve"> бал» для жителей района</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851172">
            <w:pPr>
              <w:tabs>
                <w:tab w:val="left" w:pos="284"/>
              </w:tabs>
              <w:ind w:left="113" w:right="113"/>
              <w:jc w:val="left"/>
              <w:rPr>
                <w:rFonts w:eastAsia="Calibri"/>
                <w:bCs/>
                <w:sz w:val="12"/>
                <w:szCs w:val="12"/>
              </w:rPr>
            </w:pPr>
            <w:r w:rsidRPr="00B509AB">
              <w:rPr>
                <w:rFonts w:eastAsia="Calibri"/>
                <w:bCs/>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310"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838"/>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1.3.3.</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Организация и проведение сельскохозяйственной ярмарки</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2017</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851172">
            <w:pPr>
              <w:tabs>
                <w:tab w:val="left" w:pos="284"/>
              </w:tabs>
              <w:ind w:left="113" w:right="113"/>
              <w:jc w:val="left"/>
              <w:rPr>
                <w:rFonts w:eastAsia="Calibri"/>
                <w:bCs/>
                <w:sz w:val="12"/>
                <w:szCs w:val="12"/>
              </w:rPr>
            </w:pPr>
            <w:r w:rsidRPr="00B509AB">
              <w:rPr>
                <w:rFonts w:eastAsia="Calibri"/>
                <w:bCs/>
                <w:sz w:val="12"/>
                <w:szCs w:val="12"/>
              </w:rPr>
              <w:t>1200,00000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500,00000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500,00000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500,00000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500,00000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200,00000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200,00000</w:t>
            </w:r>
          </w:p>
        </w:tc>
        <w:tc>
          <w:tcPr>
            <w:tcW w:w="310"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r>
      <w:tr w:rsidR="00B509AB" w:rsidRPr="00B509AB" w:rsidTr="00851172">
        <w:trPr>
          <w:trHeight w:val="20"/>
        </w:trPr>
        <w:tc>
          <w:tcPr>
            <w:tcW w:w="7513" w:type="dxa"/>
            <w:gridSpan w:val="17"/>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1.4 Совершенствование библиотечного обслуживания</w:t>
            </w:r>
          </w:p>
        </w:tc>
      </w:tr>
      <w:tr w:rsidR="00A019E6" w:rsidRPr="00B509AB" w:rsidTr="00A019E6">
        <w:trPr>
          <w:cantSplit/>
          <w:trHeight w:val="838"/>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1.4.1.</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Программа летних чтений</w:t>
            </w:r>
            <w:r w:rsidRPr="00B509AB">
              <w:rPr>
                <w:rFonts w:eastAsia="Calibri"/>
                <w:sz w:val="12"/>
                <w:szCs w:val="12"/>
              </w:rPr>
              <w:br/>
              <w:t>(приобретение книг и поощрение участников)</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(МБУК «МЦБ»)</w:t>
            </w:r>
          </w:p>
        </w:tc>
        <w:tc>
          <w:tcPr>
            <w:tcW w:w="283" w:type="dxa"/>
            <w:textDirection w:val="tbRl"/>
            <w:hideMark/>
          </w:tcPr>
          <w:p w:rsidR="00B509AB" w:rsidRPr="00B509AB" w:rsidRDefault="00B509AB" w:rsidP="00851172">
            <w:pPr>
              <w:tabs>
                <w:tab w:val="left" w:pos="284"/>
              </w:tabs>
              <w:ind w:left="113" w:right="113"/>
              <w:jc w:val="left"/>
              <w:rPr>
                <w:rFonts w:eastAsia="Calibri"/>
                <w:bCs/>
                <w:sz w:val="12"/>
                <w:szCs w:val="12"/>
              </w:rPr>
            </w:pPr>
            <w:r w:rsidRPr="00B509AB">
              <w:rPr>
                <w:rFonts w:eastAsia="Calibri"/>
                <w:bCs/>
                <w:sz w:val="12"/>
                <w:szCs w:val="12"/>
              </w:rPr>
              <w:t>28,00000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8,00000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8,00000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10,00000</w:t>
            </w:r>
          </w:p>
        </w:tc>
        <w:tc>
          <w:tcPr>
            <w:tcW w:w="310"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837"/>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1.4.2.</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Районная краеведческая экспедиция по </w:t>
            </w:r>
            <w:proofErr w:type="spellStart"/>
            <w:r w:rsidRPr="00B509AB">
              <w:rPr>
                <w:rFonts w:eastAsia="Calibri"/>
                <w:sz w:val="12"/>
                <w:szCs w:val="12"/>
              </w:rPr>
              <w:t>гаринским</w:t>
            </w:r>
            <w:proofErr w:type="spellEnd"/>
            <w:r w:rsidRPr="00B509AB">
              <w:rPr>
                <w:rFonts w:eastAsia="Calibri"/>
                <w:sz w:val="12"/>
                <w:szCs w:val="12"/>
              </w:rPr>
              <w:t xml:space="preserve"> местам (</w:t>
            </w:r>
            <w:proofErr w:type="spellStart"/>
            <w:r w:rsidRPr="00B509AB">
              <w:rPr>
                <w:rFonts w:eastAsia="Calibri"/>
                <w:sz w:val="12"/>
                <w:szCs w:val="12"/>
              </w:rPr>
              <w:t>Гаринские</w:t>
            </w:r>
            <w:proofErr w:type="spellEnd"/>
            <w:r w:rsidRPr="00B509AB">
              <w:rPr>
                <w:rFonts w:eastAsia="Calibri"/>
                <w:sz w:val="12"/>
                <w:szCs w:val="12"/>
              </w:rPr>
              <w:t xml:space="preserve"> чтения)</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(МБУК «МЦБ»)</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12,00000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2,00000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2,00000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5,00000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5,00000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5,00000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5,00000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834"/>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1.4.3.</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Выставочная и массовая работа с читательской аудиторией</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(МБУК «МЦБ»)</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55,00000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15,00000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15,00000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20,00000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20,00000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20,00000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20,00000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989"/>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1.4.4.</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Организация  библиотечного обслуживания населения.  Продвижение книги и чтения библиотеками района</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(МБУК «МЦБ»)</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33393,74002</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13011,05593</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7772,38293</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5238,67300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15382,68409</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7650,96009</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7731,72400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5000,00000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5000,00000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988"/>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1.4.5.</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Комплектование книжных фондов</w:t>
            </w:r>
            <w:proofErr w:type="gramStart"/>
            <w:r w:rsidRPr="00B509AB">
              <w:rPr>
                <w:rFonts w:eastAsia="Calibri"/>
                <w:sz w:val="12"/>
                <w:szCs w:val="12"/>
              </w:rPr>
              <w:t xml:space="preserve"> ,</w:t>
            </w:r>
            <w:proofErr w:type="gramEnd"/>
            <w:r w:rsidRPr="00B509AB">
              <w:rPr>
                <w:rFonts w:eastAsia="Calibri"/>
                <w:sz w:val="12"/>
                <w:szCs w:val="12"/>
              </w:rPr>
              <w:t xml:space="preserve"> в том числе на приобретение литературно-художественных журналов</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(МБУК «МЦБ»)</w:t>
            </w:r>
          </w:p>
        </w:tc>
        <w:tc>
          <w:tcPr>
            <w:tcW w:w="283" w:type="dxa"/>
            <w:textDirection w:val="tbRl"/>
            <w:hideMark/>
          </w:tcPr>
          <w:p w:rsidR="00B509AB" w:rsidRPr="00B509AB" w:rsidRDefault="00B509AB" w:rsidP="00851172">
            <w:pPr>
              <w:tabs>
                <w:tab w:val="left" w:pos="284"/>
              </w:tabs>
              <w:ind w:left="113" w:right="113"/>
              <w:jc w:val="left"/>
              <w:rPr>
                <w:rFonts w:eastAsia="Calibri"/>
                <w:bCs/>
                <w:sz w:val="12"/>
                <w:szCs w:val="12"/>
              </w:rPr>
            </w:pPr>
            <w:r w:rsidRPr="00B509AB">
              <w:rPr>
                <w:rFonts w:eastAsia="Calibri"/>
                <w:bCs/>
                <w:sz w:val="12"/>
                <w:szCs w:val="12"/>
              </w:rPr>
              <w:t>785,56854</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257,39000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150,00000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107,39000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328,17854</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250,00000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78,17854</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200,00000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200,00000</w:t>
            </w:r>
          </w:p>
        </w:tc>
        <w:tc>
          <w:tcPr>
            <w:tcW w:w="310"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1134"/>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1.4.6.</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2017</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(МБУК «МЦБ»)</w:t>
            </w:r>
          </w:p>
        </w:tc>
        <w:tc>
          <w:tcPr>
            <w:tcW w:w="283" w:type="dxa"/>
            <w:textDirection w:val="tbRl"/>
            <w:hideMark/>
          </w:tcPr>
          <w:p w:rsidR="00B509AB" w:rsidRPr="00B509AB" w:rsidRDefault="00B509AB" w:rsidP="00851172">
            <w:pPr>
              <w:tabs>
                <w:tab w:val="left" w:pos="284"/>
              </w:tabs>
              <w:ind w:left="113" w:right="113"/>
              <w:jc w:val="left"/>
              <w:rPr>
                <w:rFonts w:eastAsia="Calibri"/>
                <w:bCs/>
                <w:sz w:val="12"/>
                <w:szCs w:val="12"/>
              </w:rPr>
            </w:pPr>
            <w:r w:rsidRPr="00B509AB">
              <w:rPr>
                <w:rFonts w:eastAsia="Calibri"/>
                <w:bCs/>
                <w:sz w:val="12"/>
                <w:szCs w:val="12"/>
              </w:rPr>
              <w:t>196,21889</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126,21889</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126,21889</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45,00000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45,00000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25,00000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25,00000</w:t>
            </w:r>
          </w:p>
        </w:tc>
        <w:tc>
          <w:tcPr>
            <w:tcW w:w="310"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r>
      <w:tr w:rsidR="00B509AB" w:rsidRPr="00B509AB" w:rsidTr="00851172">
        <w:trPr>
          <w:trHeight w:val="20"/>
        </w:trPr>
        <w:tc>
          <w:tcPr>
            <w:tcW w:w="7513" w:type="dxa"/>
            <w:gridSpan w:val="17"/>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1.5. Развитие музыкального и художественного образования детей</w:t>
            </w:r>
          </w:p>
        </w:tc>
      </w:tr>
      <w:tr w:rsidR="00A019E6" w:rsidRPr="00B509AB" w:rsidTr="00A019E6">
        <w:trPr>
          <w:cantSplit/>
          <w:trHeight w:val="1134"/>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lastRenderedPageBreak/>
              <w:t>1.5.1.</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Участие ансамбля народной песни «Голоса России» в областных, Всероссийских и Международных фестивалях и конкурсах</w:t>
            </w:r>
            <w:r w:rsidRPr="00B509AB">
              <w:rPr>
                <w:rFonts w:eastAsia="Calibri"/>
                <w:sz w:val="12"/>
                <w:szCs w:val="12"/>
              </w:rPr>
              <w:br/>
              <w:t>(пошив костюмов, приобретение инструментов, орг. взнос фестиваля, приобретение билетов)</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 xml:space="preserve">(МБУ </w:t>
            </w:r>
            <w:proofErr w:type="gramStart"/>
            <w:r w:rsidRPr="00B509AB">
              <w:rPr>
                <w:rFonts w:eastAsia="Calibri"/>
                <w:sz w:val="12"/>
                <w:szCs w:val="12"/>
              </w:rPr>
              <w:t>ДО</w:t>
            </w:r>
            <w:proofErr w:type="gramEnd"/>
            <w:r w:rsidRPr="00B509AB">
              <w:rPr>
                <w:rFonts w:eastAsia="Calibri"/>
                <w:sz w:val="12"/>
                <w:szCs w:val="12"/>
              </w:rPr>
              <w:t xml:space="preserve"> Суходольская ДМШ)</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380,00000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100,00000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100,00000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180,00000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180,00000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100,00000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100,00000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1134"/>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1.5.2.</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 xml:space="preserve">(МБУ </w:t>
            </w:r>
            <w:proofErr w:type="gramStart"/>
            <w:r w:rsidRPr="00B509AB">
              <w:rPr>
                <w:rFonts w:eastAsia="Calibri"/>
                <w:sz w:val="12"/>
                <w:szCs w:val="12"/>
              </w:rPr>
              <w:t>ДО</w:t>
            </w:r>
            <w:proofErr w:type="gramEnd"/>
            <w:r w:rsidRPr="00B509AB">
              <w:rPr>
                <w:rFonts w:eastAsia="Calibri"/>
                <w:sz w:val="12"/>
                <w:szCs w:val="12"/>
              </w:rPr>
              <w:t xml:space="preserve"> Сергиевская ДШИ)</w:t>
            </w:r>
          </w:p>
        </w:tc>
        <w:tc>
          <w:tcPr>
            <w:tcW w:w="283" w:type="dxa"/>
            <w:textDirection w:val="tbRl"/>
            <w:hideMark/>
          </w:tcPr>
          <w:p w:rsidR="00B509AB" w:rsidRPr="00B509AB" w:rsidRDefault="00B509AB" w:rsidP="00851172">
            <w:pPr>
              <w:tabs>
                <w:tab w:val="left" w:pos="284"/>
              </w:tabs>
              <w:ind w:left="113" w:right="113"/>
              <w:jc w:val="left"/>
              <w:rPr>
                <w:rFonts w:eastAsia="Calibri"/>
                <w:bCs/>
                <w:sz w:val="12"/>
                <w:szCs w:val="12"/>
              </w:rPr>
            </w:pPr>
            <w:r w:rsidRPr="00B509AB">
              <w:rPr>
                <w:rFonts w:eastAsia="Calibri"/>
                <w:bCs/>
                <w:sz w:val="12"/>
                <w:szCs w:val="12"/>
              </w:rPr>
              <w:t>130,00000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50,00000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50,00000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50,00000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50,00000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30,00000</w:t>
            </w:r>
          </w:p>
        </w:tc>
        <w:tc>
          <w:tcPr>
            <w:tcW w:w="310"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981"/>
        </w:trPr>
        <w:tc>
          <w:tcPr>
            <w:tcW w:w="426" w:type="dxa"/>
            <w:vMerge w:val="restart"/>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1.5.3.</w:t>
            </w:r>
          </w:p>
        </w:tc>
        <w:tc>
          <w:tcPr>
            <w:tcW w:w="1417" w:type="dxa"/>
            <w:vMerge w:val="restart"/>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Организации предоставления дополнительного образования в сфере культуры и искусств</w:t>
            </w:r>
          </w:p>
        </w:tc>
        <w:tc>
          <w:tcPr>
            <w:tcW w:w="567" w:type="dxa"/>
            <w:vMerge w:val="restart"/>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 xml:space="preserve">(МБУ </w:t>
            </w:r>
            <w:proofErr w:type="gramStart"/>
            <w:r w:rsidRPr="00B509AB">
              <w:rPr>
                <w:rFonts w:eastAsia="Calibri"/>
                <w:sz w:val="12"/>
                <w:szCs w:val="12"/>
              </w:rPr>
              <w:t>ДО</w:t>
            </w:r>
            <w:proofErr w:type="gramEnd"/>
            <w:r w:rsidRPr="00B509AB">
              <w:rPr>
                <w:rFonts w:eastAsia="Calibri"/>
                <w:sz w:val="12"/>
                <w:szCs w:val="12"/>
              </w:rPr>
              <w:t xml:space="preserve"> Суходольская ДМШ)</w:t>
            </w:r>
          </w:p>
        </w:tc>
        <w:tc>
          <w:tcPr>
            <w:tcW w:w="283" w:type="dxa"/>
            <w:textDirection w:val="tbRl"/>
            <w:hideMark/>
          </w:tcPr>
          <w:p w:rsidR="00B509AB" w:rsidRPr="00B509AB" w:rsidRDefault="00B509AB" w:rsidP="00851172">
            <w:pPr>
              <w:tabs>
                <w:tab w:val="left" w:pos="284"/>
              </w:tabs>
              <w:ind w:left="113" w:right="113"/>
              <w:jc w:val="left"/>
              <w:rPr>
                <w:rFonts w:eastAsia="Calibri"/>
                <w:bCs/>
                <w:sz w:val="12"/>
                <w:szCs w:val="12"/>
              </w:rPr>
            </w:pPr>
            <w:r w:rsidRPr="00B509AB">
              <w:rPr>
                <w:rFonts w:eastAsia="Calibri"/>
                <w:bCs/>
                <w:sz w:val="12"/>
                <w:szCs w:val="12"/>
              </w:rPr>
              <w:t>18844,46248</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6778,51466</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4835,03666</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1943,47800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7565,94782</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5231,59982</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2334,34800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4500,00000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4500,00000</w:t>
            </w:r>
          </w:p>
        </w:tc>
        <w:tc>
          <w:tcPr>
            <w:tcW w:w="310"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980"/>
        </w:trPr>
        <w:tc>
          <w:tcPr>
            <w:tcW w:w="426" w:type="dxa"/>
            <w:vMerge/>
            <w:hideMark/>
          </w:tcPr>
          <w:p w:rsidR="00B509AB" w:rsidRPr="00B509AB" w:rsidRDefault="00B509AB" w:rsidP="00B509AB">
            <w:pPr>
              <w:tabs>
                <w:tab w:val="left" w:pos="284"/>
              </w:tabs>
              <w:jc w:val="left"/>
              <w:rPr>
                <w:rFonts w:eastAsia="Calibri"/>
                <w:sz w:val="12"/>
                <w:szCs w:val="12"/>
              </w:rPr>
            </w:pPr>
          </w:p>
        </w:tc>
        <w:tc>
          <w:tcPr>
            <w:tcW w:w="1417" w:type="dxa"/>
            <w:vMerge/>
            <w:hideMark/>
          </w:tcPr>
          <w:p w:rsidR="00B509AB" w:rsidRPr="00B509AB" w:rsidRDefault="00B509AB" w:rsidP="00B509AB">
            <w:pPr>
              <w:tabs>
                <w:tab w:val="left" w:pos="284"/>
              </w:tabs>
              <w:jc w:val="left"/>
              <w:rPr>
                <w:rFonts w:eastAsia="Calibri"/>
                <w:sz w:val="12"/>
                <w:szCs w:val="12"/>
              </w:rPr>
            </w:pPr>
          </w:p>
        </w:tc>
        <w:tc>
          <w:tcPr>
            <w:tcW w:w="567" w:type="dxa"/>
            <w:vMerge/>
            <w:hideMark/>
          </w:tcPr>
          <w:p w:rsidR="00B509AB" w:rsidRPr="00B509AB" w:rsidRDefault="00B509AB" w:rsidP="00B509AB">
            <w:pPr>
              <w:tabs>
                <w:tab w:val="left" w:pos="284"/>
              </w:tabs>
              <w:jc w:val="left"/>
              <w:rPr>
                <w:rFonts w:eastAsia="Calibri"/>
                <w:sz w:val="12"/>
                <w:szCs w:val="12"/>
              </w:rPr>
            </w:pP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 xml:space="preserve">(МБУ </w:t>
            </w:r>
            <w:proofErr w:type="gramStart"/>
            <w:r w:rsidRPr="00B509AB">
              <w:rPr>
                <w:rFonts w:eastAsia="Calibri"/>
                <w:sz w:val="12"/>
                <w:szCs w:val="12"/>
              </w:rPr>
              <w:t>ДО</w:t>
            </w:r>
            <w:proofErr w:type="gramEnd"/>
            <w:r w:rsidRPr="00B509AB">
              <w:rPr>
                <w:rFonts w:eastAsia="Calibri"/>
                <w:sz w:val="12"/>
                <w:szCs w:val="12"/>
              </w:rPr>
              <w:t xml:space="preserve"> Сергиевская ДШИ)</w:t>
            </w:r>
          </w:p>
        </w:tc>
        <w:tc>
          <w:tcPr>
            <w:tcW w:w="283" w:type="dxa"/>
            <w:textDirection w:val="tbRl"/>
            <w:hideMark/>
          </w:tcPr>
          <w:p w:rsidR="00B509AB" w:rsidRPr="00B509AB" w:rsidRDefault="00B509AB" w:rsidP="00851172">
            <w:pPr>
              <w:tabs>
                <w:tab w:val="left" w:pos="284"/>
              </w:tabs>
              <w:ind w:left="113" w:right="113"/>
              <w:jc w:val="left"/>
              <w:rPr>
                <w:rFonts w:eastAsia="Calibri"/>
                <w:bCs/>
                <w:sz w:val="12"/>
                <w:szCs w:val="12"/>
              </w:rPr>
            </w:pPr>
            <w:r w:rsidRPr="00B509AB">
              <w:rPr>
                <w:rFonts w:eastAsia="Calibri"/>
                <w:bCs/>
                <w:sz w:val="12"/>
                <w:szCs w:val="12"/>
              </w:rPr>
              <w:t>17918,34932</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6560,51739</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4763,19539</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1797,32200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7357,83193</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5224,17993</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2133,65200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4000,00000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4000,00000</w:t>
            </w:r>
          </w:p>
        </w:tc>
        <w:tc>
          <w:tcPr>
            <w:tcW w:w="310"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r>
      <w:tr w:rsidR="00B509AB" w:rsidRPr="00B509AB" w:rsidTr="00851172">
        <w:trPr>
          <w:trHeight w:val="20"/>
        </w:trPr>
        <w:tc>
          <w:tcPr>
            <w:tcW w:w="7513" w:type="dxa"/>
            <w:gridSpan w:val="17"/>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1.6. Сохранение национальных традиций и культуры на территории муниципального района Сергиевский</w:t>
            </w:r>
          </w:p>
        </w:tc>
      </w:tr>
      <w:tr w:rsidR="00A019E6" w:rsidRPr="00B509AB" w:rsidTr="00A019E6">
        <w:trPr>
          <w:cantSplit/>
          <w:trHeight w:val="826"/>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1.6.1.</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Участие национальных творческих коллективов в областных национальных праздниках</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58,00000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35,00000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35,00000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13,00000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13,00000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10,00000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B509AB" w:rsidRPr="00B509AB" w:rsidTr="00851172">
        <w:trPr>
          <w:trHeight w:val="20"/>
        </w:trPr>
        <w:tc>
          <w:tcPr>
            <w:tcW w:w="7513" w:type="dxa"/>
            <w:gridSpan w:val="17"/>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2. Развитие культурно-досуговой и просветительской деятельности</w:t>
            </w:r>
          </w:p>
        </w:tc>
      </w:tr>
      <w:tr w:rsidR="00B509AB" w:rsidRPr="00B509AB" w:rsidTr="00851172">
        <w:trPr>
          <w:trHeight w:val="20"/>
        </w:trPr>
        <w:tc>
          <w:tcPr>
            <w:tcW w:w="7513" w:type="dxa"/>
            <w:gridSpan w:val="17"/>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2.1. Расширение возможностей доступа к культурным ценностям для сельского населения</w:t>
            </w:r>
          </w:p>
        </w:tc>
      </w:tr>
      <w:tr w:rsidR="00A019E6" w:rsidRPr="00B509AB" w:rsidTr="00A019E6">
        <w:trPr>
          <w:cantSplit/>
          <w:trHeight w:val="970"/>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2.1.1.</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Формирование условий для сохранения традиционной культуры на территории </w:t>
            </w:r>
            <w:proofErr w:type="spellStart"/>
            <w:r w:rsidRPr="00B509AB">
              <w:rPr>
                <w:rFonts w:eastAsia="Calibri"/>
                <w:sz w:val="12"/>
                <w:szCs w:val="12"/>
              </w:rPr>
              <w:t>м.р</w:t>
            </w:r>
            <w:proofErr w:type="spellEnd"/>
            <w:r w:rsidRPr="00B509AB">
              <w:rPr>
                <w:rFonts w:eastAsia="Calibri"/>
                <w:sz w:val="12"/>
                <w:szCs w:val="12"/>
              </w:rPr>
              <w:t>. Сергиевский</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74,24000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14,24000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14,24000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40,00000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40,00000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20,00000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20,00000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984"/>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2.1.2.</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Формирование условий для физического, духовно-нравственного воспитания населения Сергиевского района</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521,49980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221,49980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221,49980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200,00000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200,00000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100,00000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100,00000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843"/>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2.1.3. </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Формирование условий для осуществления равных возможностей доступа к культурным благам</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851172">
            <w:pPr>
              <w:tabs>
                <w:tab w:val="left" w:pos="284"/>
              </w:tabs>
              <w:ind w:left="113" w:right="113"/>
              <w:jc w:val="left"/>
              <w:rPr>
                <w:rFonts w:eastAsia="Calibri"/>
                <w:bCs/>
                <w:sz w:val="12"/>
                <w:szCs w:val="12"/>
              </w:rPr>
            </w:pPr>
            <w:r w:rsidRPr="00B509AB">
              <w:rPr>
                <w:rFonts w:eastAsia="Calibri"/>
                <w:bCs/>
                <w:sz w:val="12"/>
                <w:szCs w:val="12"/>
              </w:rPr>
              <w:t>7912,00000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3761,00000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3061,00000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700,00000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3991,00000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3991,00000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160,00000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160,00000</w:t>
            </w:r>
          </w:p>
        </w:tc>
        <w:tc>
          <w:tcPr>
            <w:tcW w:w="310"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982"/>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2.1.4.</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Осуществление политики в области культуры, искусства, сохранение и использование историко-культурного наследия</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p>
        </w:tc>
        <w:tc>
          <w:tcPr>
            <w:tcW w:w="283" w:type="dxa"/>
            <w:textDirection w:val="tbRl"/>
            <w:hideMark/>
          </w:tcPr>
          <w:p w:rsidR="00B509AB" w:rsidRPr="00B509AB" w:rsidRDefault="00B509AB" w:rsidP="00851172">
            <w:pPr>
              <w:tabs>
                <w:tab w:val="left" w:pos="284"/>
              </w:tabs>
              <w:ind w:left="113" w:right="113"/>
              <w:jc w:val="left"/>
              <w:rPr>
                <w:rFonts w:eastAsia="Calibri"/>
                <w:bCs/>
                <w:sz w:val="12"/>
                <w:szCs w:val="12"/>
              </w:rPr>
            </w:pPr>
            <w:r w:rsidRPr="00B509AB">
              <w:rPr>
                <w:rFonts w:eastAsia="Calibri"/>
                <w:bCs/>
                <w:sz w:val="12"/>
                <w:szCs w:val="12"/>
              </w:rPr>
              <w:t>32132,30654</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9504,85045</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9504,85045</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12627,45609</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12224,45609</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403,00000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10000,00000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10000,00000</w:t>
            </w:r>
          </w:p>
        </w:tc>
        <w:tc>
          <w:tcPr>
            <w:tcW w:w="310"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909"/>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lastRenderedPageBreak/>
              <w:t>2.1.5.</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Создание условий для организации досуга и обеспечения жителей поселения услугами организаций культуры</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79500,48362</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27458,62623</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18892,54923</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1208,20000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7357,87700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35578,15739</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24138,37339</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1400,00000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10039,78400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16463,70000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15000,00000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1463,70000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851"/>
        </w:trPr>
        <w:tc>
          <w:tcPr>
            <w:tcW w:w="426" w:type="dxa"/>
            <w:vMerge w:val="restart"/>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2.1.6.</w:t>
            </w:r>
          </w:p>
        </w:tc>
        <w:tc>
          <w:tcPr>
            <w:tcW w:w="1417" w:type="dxa"/>
            <w:vMerge w:val="restart"/>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Государственная поддержка муниципальных учреждений культуры Самарской </w:t>
            </w:r>
            <w:proofErr w:type="spellStart"/>
            <w:r w:rsidRPr="00B509AB">
              <w:rPr>
                <w:rFonts w:eastAsia="Calibri"/>
                <w:sz w:val="12"/>
                <w:szCs w:val="12"/>
              </w:rPr>
              <w:t>области</w:t>
            </w:r>
            <w:proofErr w:type="gramStart"/>
            <w:r w:rsidRPr="00B509AB">
              <w:rPr>
                <w:rFonts w:eastAsia="Calibri"/>
                <w:sz w:val="12"/>
                <w:szCs w:val="12"/>
              </w:rPr>
              <w:t>,н</w:t>
            </w:r>
            <w:proofErr w:type="gramEnd"/>
            <w:r w:rsidRPr="00B509AB">
              <w:rPr>
                <w:rFonts w:eastAsia="Calibri"/>
                <w:sz w:val="12"/>
                <w:szCs w:val="12"/>
              </w:rPr>
              <w:t>аходящихся</w:t>
            </w:r>
            <w:proofErr w:type="spellEnd"/>
            <w:r w:rsidRPr="00B509AB">
              <w:rPr>
                <w:rFonts w:eastAsia="Calibri"/>
                <w:sz w:val="12"/>
                <w:szCs w:val="12"/>
              </w:rPr>
              <w:t xml:space="preserve"> на территории сельских поселений</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2017-2018</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302,56410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200,00000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200,00000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102,56410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102,56410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976"/>
        </w:trPr>
        <w:tc>
          <w:tcPr>
            <w:tcW w:w="426" w:type="dxa"/>
            <w:vMerge/>
            <w:hideMark/>
          </w:tcPr>
          <w:p w:rsidR="00B509AB" w:rsidRPr="00B509AB" w:rsidRDefault="00B509AB" w:rsidP="00B509AB">
            <w:pPr>
              <w:tabs>
                <w:tab w:val="left" w:pos="284"/>
              </w:tabs>
              <w:jc w:val="left"/>
              <w:rPr>
                <w:rFonts w:eastAsia="Calibri"/>
                <w:sz w:val="12"/>
                <w:szCs w:val="12"/>
              </w:rPr>
            </w:pPr>
          </w:p>
        </w:tc>
        <w:tc>
          <w:tcPr>
            <w:tcW w:w="1417" w:type="dxa"/>
            <w:vMerge/>
            <w:hideMark/>
          </w:tcPr>
          <w:p w:rsidR="00B509AB" w:rsidRPr="00B509AB" w:rsidRDefault="00B509AB" w:rsidP="00B509AB">
            <w:pPr>
              <w:tabs>
                <w:tab w:val="left" w:pos="284"/>
              </w:tabs>
              <w:jc w:val="left"/>
              <w:rPr>
                <w:rFonts w:eastAsia="Calibri"/>
                <w:sz w:val="12"/>
                <w:szCs w:val="12"/>
              </w:rPr>
            </w:pP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2018</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МКУ «Управление культуры, туризма и молодежной политики» </w:t>
            </w:r>
            <w:r w:rsidRPr="00B509AB">
              <w:rPr>
                <w:rFonts w:eastAsia="Calibri"/>
                <w:sz w:val="12"/>
                <w:szCs w:val="12"/>
              </w:rPr>
              <w:br/>
              <w:t>(МБУК "Сергиевский историко-краеведческий музей")</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102,56410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102,56410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102,56410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835"/>
        </w:trPr>
        <w:tc>
          <w:tcPr>
            <w:tcW w:w="426" w:type="dxa"/>
            <w:vMerge/>
            <w:hideMark/>
          </w:tcPr>
          <w:p w:rsidR="00B509AB" w:rsidRPr="00B509AB" w:rsidRDefault="00B509AB" w:rsidP="00B509AB">
            <w:pPr>
              <w:tabs>
                <w:tab w:val="left" w:pos="284"/>
              </w:tabs>
              <w:jc w:val="left"/>
              <w:rPr>
                <w:rFonts w:eastAsia="Calibri"/>
                <w:sz w:val="12"/>
                <w:szCs w:val="12"/>
              </w:rPr>
            </w:pPr>
          </w:p>
        </w:tc>
        <w:tc>
          <w:tcPr>
            <w:tcW w:w="1417" w:type="dxa"/>
            <w:vMerge/>
            <w:hideMark/>
          </w:tcPr>
          <w:p w:rsidR="00B509AB" w:rsidRPr="00B509AB" w:rsidRDefault="00B509AB" w:rsidP="00B509AB">
            <w:pPr>
              <w:tabs>
                <w:tab w:val="left" w:pos="284"/>
              </w:tabs>
              <w:jc w:val="left"/>
              <w:rPr>
                <w:rFonts w:eastAsia="Calibri"/>
                <w:sz w:val="12"/>
                <w:szCs w:val="12"/>
              </w:rPr>
            </w:pP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2017</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(МБУК "МЦБ"</w:t>
            </w:r>
            <w:proofErr w:type="gramStart"/>
            <w:r w:rsidRPr="00B509AB">
              <w:rPr>
                <w:rFonts w:eastAsia="Calibri"/>
                <w:sz w:val="12"/>
                <w:szCs w:val="12"/>
              </w:rPr>
              <w:t xml:space="preserve"> )</w:t>
            </w:r>
            <w:proofErr w:type="gramEnd"/>
          </w:p>
        </w:tc>
        <w:tc>
          <w:tcPr>
            <w:tcW w:w="283" w:type="dxa"/>
            <w:textDirection w:val="tbRl"/>
            <w:hideMark/>
          </w:tcPr>
          <w:p w:rsidR="00B509AB" w:rsidRPr="00B509AB" w:rsidRDefault="00B509AB" w:rsidP="00851172">
            <w:pPr>
              <w:tabs>
                <w:tab w:val="left" w:pos="284"/>
              </w:tabs>
              <w:ind w:left="113" w:right="113"/>
              <w:jc w:val="left"/>
              <w:rPr>
                <w:rFonts w:eastAsia="Calibri"/>
                <w:bCs/>
                <w:sz w:val="12"/>
                <w:szCs w:val="12"/>
              </w:rPr>
            </w:pPr>
            <w:r w:rsidRPr="00B509AB">
              <w:rPr>
                <w:rFonts w:eastAsia="Calibri"/>
                <w:bCs/>
                <w:sz w:val="12"/>
                <w:szCs w:val="12"/>
              </w:rPr>
              <w:t>100,00000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100,00000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100,00000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310"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r>
      <w:tr w:rsidR="00B509AB" w:rsidRPr="00B509AB" w:rsidTr="00851172">
        <w:trPr>
          <w:trHeight w:val="20"/>
        </w:trPr>
        <w:tc>
          <w:tcPr>
            <w:tcW w:w="7513" w:type="dxa"/>
            <w:gridSpan w:val="17"/>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2.2. Развитие самостоятельного художественного творчества</w:t>
            </w:r>
          </w:p>
        </w:tc>
      </w:tr>
      <w:tr w:rsidR="00A019E6" w:rsidRPr="00B509AB" w:rsidTr="00A019E6">
        <w:trPr>
          <w:cantSplit/>
          <w:trHeight w:val="849"/>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2.2.1.</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Поддержка народных и самодеятельных коллективов района</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851172">
            <w:pPr>
              <w:tabs>
                <w:tab w:val="left" w:pos="284"/>
              </w:tabs>
              <w:ind w:left="113" w:right="113"/>
              <w:jc w:val="left"/>
              <w:rPr>
                <w:rFonts w:eastAsia="Calibri"/>
                <w:bCs/>
                <w:sz w:val="12"/>
                <w:szCs w:val="12"/>
              </w:rPr>
            </w:pPr>
            <w:r w:rsidRPr="00B509AB">
              <w:rPr>
                <w:rFonts w:eastAsia="Calibri"/>
                <w:bCs/>
                <w:sz w:val="12"/>
                <w:szCs w:val="12"/>
              </w:rPr>
              <w:t>608,61600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258,61600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258,61600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250,00000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250,00000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100,00000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100,00000</w:t>
            </w:r>
          </w:p>
        </w:tc>
        <w:tc>
          <w:tcPr>
            <w:tcW w:w="310"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974"/>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2.2.2.</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Участие творческих коллективов в фестивалях и конкурсах (реестр Министерства культуры Российской Федерации)</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851172">
            <w:pPr>
              <w:tabs>
                <w:tab w:val="left" w:pos="284"/>
              </w:tabs>
              <w:ind w:left="113" w:right="113"/>
              <w:jc w:val="left"/>
              <w:rPr>
                <w:rFonts w:eastAsia="Calibri"/>
                <w:bCs/>
                <w:sz w:val="12"/>
                <w:szCs w:val="12"/>
              </w:rPr>
            </w:pPr>
            <w:r w:rsidRPr="00B509AB">
              <w:rPr>
                <w:rFonts w:eastAsia="Calibri"/>
                <w:bCs/>
                <w:sz w:val="12"/>
                <w:szCs w:val="12"/>
              </w:rPr>
              <w:t>159,95000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9,95000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9,95000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100,00000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100,00000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50,00000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50,00000</w:t>
            </w:r>
          </w:p>
        </w:tc>
        <w:tc>
          <w:tcPr>
            <w:tcW w:w="310"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974"/>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2.2.3.</w:t>
            </w:r>
          </w:p>
        </w:tc>
        <w:tc>
          <w:tcPr>
            <w:tcW w:w="1417" w:type="dxa"/>
            <w:hideMark/>
          </w:tcPr>
          <w:p w:rsidR="00B509AB" w:rsidRPr="00B509AB" w:rsidRDefault="00B509AB" w:rsidP="00B509AB">
            <w:pPr>
              <w:tabs>
                <w:tab w:val="left" w:pos="284"/>
              </w:tabs>
              <w:jc w:val="left"/>
              <w:rPr>
                <w:rFonts w:eastAsia="Calibri"/>
                <w:sz w:val="12"/>
                <w:szCs w:val="12"/>
              </w:rPr>
            </w:pPr>
            <w:proofErr w:type="gramStart"/>
            <w:r w:rsidRPr="00B509AB">
              <w:rPr>
                <w:rFonts w:eastAsia="Calibri"/>
                <w:sz w:val="12"/>
                <w:szCs w:val="12"/>
              </w:rPr>
              <w:t>Участие творческих коллективов в Губернском фестивале самодеятельного народного творчества «Рожденные в сердце России»</w:t>
            </w:r>
            <w:proofErr w:type="gramEnd"/>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942,81020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342,81020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342,81020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400,00000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400,00000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200,00000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200,00000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B509AB" w:rsidRPr="00B509AB" w:rsidTr="00851172">
        <w:trPr>
          <w:trHeight w:val="20"/>
        </w:trPr>
        <w:tc>
          <w:tcPr>
            <w:tcW w:w="7513" w:type="dxa"/>
            <w:gridSpan w:val="17"/>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2.3. Внедрение инновационных моделей деятельности в сфере культуры</w:t>
            </w:r>
          </w:p>
        </w:tc>
      </w:tr>
      <w:tr w:rsidR="00A019E6" w:rsidRPr="00B509AB" w:rsidTr="00A019E6">
        <w:trPr>
          <w:cantSplit/>
          <w:trHeight w:val="707"/>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2.3.1.</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Межтерриториальный межведомственный конкурс проектов «Северное созвездие»</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B509AB" w:rsidRPr="00B509AB" w:rsidTr="00851172">
        <w:trPr>
          <w:trHeight w:val="20"/>
        </w:trPr>
        <w:tc>
          <w:tcPr>
            <w:tcW w:w="7513" w:type="dxa"/>
            <w:gridSpan w:val="17"/>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2.4. Укрепление материально-технической базы учреждений культуры</w:t>
            </w:r>
          </w:p>
        </w:tc>
      </w:tr>
      <w:tr w:rsidR="00A019E6" w:rsidRPr="00B509AB" w:rsidTr="00A019E6">
        <w:trPr>
          <w:cantSplit/>
          <w:trHeight w:val="677"/>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2.4.1.</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Текущие ремонтные работы в учреждениях культуры</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971"/>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2.4.2.</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Материально-техническое оснащение учреждений культуры, приобретение музыкальной аппаратуры</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569,00000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519,00000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519,00000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50,00000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50,00000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768"/>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2.4.3.</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Подготовка к отопительному сезону учреждений культуры</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1051"/>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lastRenderedPageBreak/>
              <w:t>2.4.4.</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Приобретение комплекта светового оборудования и оснащения сцены для Районного дома культуры "Дружба" </w:t>
            </w:r>
            <w:proofErr w:type="spellStart"/>
            <w:r w:rsidRPr="00B509AB">
              <w:rPr>
                <w:rFonts w:eastAsia="Calibri"/>
                <w:sz w:val="12"/>
                <w:szCs w:val="12"/>
              </w:rPr>
              <w:t>м.р</w:t>
            </w:r>
            <w:proofErr w:type="spellEnd"/>
            <w:r w:rsidRPr="00B509AB">
              <w:rPr>
                <w:rFonts w:eastAsia="Calibri"/>
                <w:sz w:val="12"/>
                <w:szCs w:val="12"/>
              </w:rPr>
              <w:t>. Сергиевский</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2018</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851172">
            <w:pPr>
              <w:tabs>
                <w:tab w:val="left" w:pos="284"/>
              </w:tabs>
              <w:ind w:left="113" w:right="113"/>
              <w:jc w:val="left"/>
              <w:rPr>
                <w:rFonts w:eastAsia="Calibri"/>
                <w:bCs/>
                <w:sz w:val="12"/>
                <w:szCs w:val="12"/>
              </w:rPr>
            </w:pPr>
            <w:r w:rsidRPr="00B509AB">
              <w:rPr>
                <w:rFonts w:eastAsia="Calibri"/>
                <w:bCs/>
                <w:sz w:val="12"/>
                <w:szCs w:val="12"/>
              </w:rPr>
              <w:t>3982,99000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3982,99000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697,82000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3285,17000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310"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711"/>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2.4.5.</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Выплата денежного поощрения за лучшую концертную программу</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2018</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75,00000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75,00000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75,00000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B509AB" w:rsidRPr="00B509AB" w:rsidTr="00851172">
        <w:trPr>
          <w:trHeight w:val="20"/>
        </w:trPr>
        <w:tc>
          <w:tcPr>
            <w:tcW w:w="7513" w:type="dxa"/>
            <w:gridSpan w:val="17"/>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3. Развитие кадрового потенциала. Совершенствование системы управления</w:t>
            </w:r>
          </w:p>
        </w:tc>
      </w:tr>
      <w:tr w:rsidR="00A019E6" w:rsidRPr="00B509AB" w:rsidTr="00A019E6">
        <w:trPr>
          <w:cantSplit/>
          <w:trHeight w:val="823"/>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3.1.</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Участие в обучающих семинарах, круглых столах, областных фестивалях и конкурсах</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76,54600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16,54600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16,54600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30,00000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30,00000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30,00000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30,00000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693"/>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3.2.</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Конкурсы профессионального мастерства  среди работников культуры</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851172">
            <w:pPr>
              <w:tabs>
                <w:tab w:val="left" w:pos="284"/>
              </w:tabs>
              <w:ind w:left="113" w:right="113"/>
              <w:jc w:val="left"/>
              <w:rPr>
                <w:rFonts w:eastAsia="Calibri"/>
                <w:bCs/>
                <w:sz w:val="12"/>
                <w:szCs w:val="12"/>
              </w:rPr>
            </w:pPr>
            <w:r w:rsidRPr="00B509AB">
              <w:rPr>
                <w:rFonts w:eastAsia="Calibri"/>
                <w:bCs/>
                <w:sz w:val="12"/>
                <w:szCs w:val="12"/>
              </w:rPr>
              <w:t>65,99900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35,99900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35,99900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20,00000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20,00000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10,00000</w:t>
            </w:r>
          </w:p>
        </w:tc>
        <w:tc>
          <w:tcPr>
            <w:tcW w:w="310"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702"/>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3.3.</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Профессиональный праздник работников культуры «Овация»</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r w:rsidRPr="00B509AB">
              <w:rPr>
                <w:rFonts w:eastAsia="Calibri"/>
                <w:sz w:val="12"/>
                <w:szCs w:val="12"/>
              </w:rPr>
              <w:br/>
              <w:t>(МАУК «МКДЦ»)</w:t>
            </w:r>
          </w:p>
        </w:tc>
        <w:tc>
          <w:tcPr>
            <w:tcW w:w="283" w:type="dxa"/>
            <w:textDirection w:val="tbRl"/>
            <w:hideMark/>
          </w:tcPr>
          <w:p w:rsidR="00B509AB" w:rsidRPr="00B509AB" w:rsidRDefault="00B509AB" w:rsidP="00851172">
            <w:pPr>
              <w:tabs>
                <w:tab w:val="left" w:pos="284"/>
              </w:tabs>
              <w:ind w:left="113" w:right="113"/>
              <w:jc w:val="left"/>
              <w:rPr>
                <w:rFonts w:eastAsia="Calibri"/>
                <w:bCs/>
                <w:sz w:val="12"/>
                <w:szCs w:val="12"/>
              </w:rPr>
            </w:pPr>
            <w:r w:rsidRPr="00B509AB">
              <w:rPr>
                <w:rFonts w:eastAsia="Calibri"/>
                <w:bCs/>
                <w:sz w:val="12"/>
                <w:szCs w:val="12"/>
              </w:rPr>
              <w:t>62,50000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32,50000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32,50000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20,00000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20,00000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10,00000</w:t>
            </w:r>
          </w:p>
        </w:tc>
        <w:tc>
          <w:tcPr>
            <w:tcW w:w="310"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r>
      <w:tr w:rsidR="00B509AB" w:rsidRPr="00B509AB" w:rsidTr="00851172">
        <w:trPr>
          <w:trHeight w:val="20"/>
        </w:trPr>
        <w:tc>
          <w:tcPr>
            <w:tcW w:w="7513" w:type="dxa"/>
            <w:gridSpan w:val="17"/>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4.  Развитие туристической сферы на территории муниципального района Сергиевский</w:t>
            </w:r>
          </w:p>
        </w:tc>
      </w:tr>
      <w:tr w:rsidR="00B509AB" w:rsidRPr="00B509AB" w:rsidTr="00851172">
        <w:trPr>
          <w:trHeight w:val="20"/>
        </w:trPr>
        <w:tc>
          <w:tcPr>
            <w:tcW w:w="7513" w:type="dxa"/>
            <w:gridSpan w:val="17"/>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 xml:space="preserve">4.1 Система мероприятий, направленных на удовлетворение потребности населения </w:t>
            </w:r>
            <w:r w:rsidRPr="00B509AB">
              <w:rPr>
                <w:rFonts w:eastAsia="Calibri"/>
                <w:bCs/>
                <w:sz w:val="12"/>
                <w:szCs w:val="12"/>
              </w:rPr>
              <w:br/>
              <w:t>и гостей района в полноценном, активном отдыхе</w:t>
            </w:r>
          </w:p>
        </w:tc>
      </w:tr>
      <w:tr w:rsidR="00A019E6" w:rsidRPr="00B509AB" w:rsidTr="00A019E6">
        <w:trPr>
          <w:cantSplit/>
          <w:trHeight w:val="832"/>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4.1.1.</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Организация туристического отдыха для жителей и гостей района</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p>
        </w:tc>
        <w:tc>
          <w:tcPr>
            <w:tcW w:w="283" w:type="dxa"/>
            <w:textDirection w:val="tbRl"/>
            <w:hideMark/>
          </w:tcPr>
          <w:p w:rsidR="00B509AB" w:rsidRPr="00B509AB" w:rsidRDefault="00B509AB" w:rsidP="00851172">
            <w:pPr>
              <w:tabs>
                <w:tab w:val="left" w:pos="284"/>
              </w:tabs>
              <w:ind w:left="113" w:right="113"/>
              <w:jc w:val="left"/>
              <w:rPr>
                <w:rFonts w:eastAsia="Calibri"/>
                <w:bCs/>
                <w:sz w:val="12"/>
                <w:szCs w:val="12"/>
              </w:rPr>
            </w:pPr>
            <w:r w:rsidRPr="00B509AB">
              <w:rPr>
                <w:rFonts w:eastAsia="Calibri"/>
                <w:bCs/>
                <w:sz w:val="12"/>
                <w:szCs w:val="12"/>
              </w:rPr>
              <w:t>217,00000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100,00000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100,00000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57,00000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57,00000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60,00000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60,00000</w:t>
            </w:r>
          </w:p>
        </w:tc>
        <w:tc>
          <w:tcPr>
            <w:tcW w:w="310"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703"/>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4.1.2.</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Районный День туризма</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p>
        </w:tc>
        <w:tc>
          <w:tcPr>
            <w:tcW w:w="283" w:type="dxa"/>
            <w:textDirection w:val="tbRl"/>
            <w:hideMark/>
          </w:tcPr>
          <w:p w:rsidR="00B509AB" w:rsidRPr="00B509AB" w:rsidRDefault="00B509AB" w:rsidP="00851172">
            <w:pPr>
              <w:tabs>
                <w:tab w:val="left" w:pos="284"/>
              </w:tabs>
              <w:ind w:left="113" w:right="113"/>
              <w:jc w:val="left"/>
              <w:rPr>
                <w:rFonts w:eastAsia="Calibri"/>
                <w:bCs/>
                <w:sz w:val="12"/>
                <w:szCs w:val="12"/>
              </w:rPr>
            </w:pPr>
            <w:r w:rsidRPr="00B509AB">
              <w:rPr>
                <w:rFonts w:eastAsia="Calibri"/>
                <w:bCs/>
                <w:sz w:val="12"/>
                <w:szCs w:val="12"/>
              </w:rPr>
              <w:t>90,00000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30,00000</w:t>
            </w:r>
          </w:p>
        </w:tc>
        <w:tc>
          <w:tcPr>
            <w:tcW w:w="283"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30,00000</w:t>
            </w:r>
          </w:p>
        </w:tc>
        <w:tc>
          <w:tcPr>
            <w:tcW w:w="310"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851172">
            <w:pPr>
              <w:tabs>
                <w:tab w:val="left" w:pos="284"/>
              </w:tabs>
              <w:ind w:left="113" w:right="113"/>
              <w:jc w:val="left"/>
              <w:rPr>
                <w:rFonts w:eastAsia="Calibri"/>
                <w:sz w:val="12"/>
                <w:szCs w:val="12"/>
              </w:rPr>
            </w:pPr>
            <w:r w:rsidRPr="00B509AB">
              <w:rPr>
                <w:rFonts w:eastAsia="Calibri"/>
                <w:sz w:val="12"/>
                <w:szCs w:val="12"/>
              </w:rPr>
              <w:t>0,00000</w:t>
            </w:r>
          </w:p>
        </w:tc>
      </w:tr>
      <w:tr w:rsidR="00B509AB" w:rsidRPr="00B509AB" w:rsidTr="00851172">
        <w:trPr>
          <w:trHeight w:val="20"/>
        </w:trPr>
        <w:tc>
          <w:tcPr>
            <w:tcW w:w="7513" w:type="dxa"/>
            <w:gridSpan w:val="17"/>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4.2 Развитие туристической привлекательности муниципального района Сергиевский</w:t>
            </w:r>
          </w:p>
        </w:tc>
      </w:tr>
      <w:tr w:rsidR="00A019E6" w:rsidRPr="00B509AB" w:rsidTr="00345B75">
        <w:trPr>
          <w:cantSplit/>
          <w:trHeight w:val="828"/>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4.2.1.</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Продвижение туристического продукта на туристических рынках различного уровня</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100,00000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50,00000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50,00000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50,00000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50,00000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B509AB" w:rsidRPr="00B509AB" w:rsidTr="00851172">
        <w:trPr>
          <w:trHeight w:val="20"/>
        </w:trPr>
        <w:tc>
          <w:tcPr>
            <w:tcW w:w="7513" w:type="dxa"/>
            <w:gridSpan w:val="17"/>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4.3  Развитие материально-технической базы туристической сферы</w:t>
            </w:r>
          </w:p>
        </w:tc>
      </w:tr>
      <w:tr w:rsidR="00A019E6" w:rsidRPr="00B509AB" w:rsidTr="00A019E6">
        <w:trPr>
          <w:cantSplit/>
          <w:trHeight w:val="685"/>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4.3.1.</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Приобретение туристического инвентаря</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B509AB" w:rsidRPr="00B509AB" w:rsidTr="00851172">
        <w:trPr>
          <w:trHeight w:val="20"/>
        </w:trPr>
        <w:tc>
          <w:tcPr>
            <w:tcW w:w="7513" w:type="dxa"/>
            <w:gridSpan w:val="17"/>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4.4 Развитие системы подготовки, переподготовки и повышения квалификации специалистов туристической деятельности</w:t>
            </w:r>
          </w:p>
        </w:tc>
      </w:tr>
      <w:tr w:rsidR="00A019E6" w:rsidRPr="00B509AB" w:rsidTr="00A019E6">
        <w:trPr>
          <w:cantSplit/>
          <w:trHeight w:val="683"/>
        </w:trPr>
        <w:tc>
          <w:tcPr>
            <w:tcW w:w="426"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4.4.1.</w:t>
            </w:r>
          </w:p>
        </w:tc>
        <w:tc>
          <w:tcPr>
            <w:tcW w:w="141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Участие в обучающих семинарах, конференциях различного уровня</w:t>
            </w:r>
          </w:p>
        </w:tc>
        <w:tc>
          <w:tcPr>
            <w:tcW w:w="567"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 xml:space="preserve">2017-2019 </w:t>
            </w:r>
          </w:p>
        </w:tc>
        <w:tc>
          <w:tcPr>
            <w:tcW w:w="1418" w:type="dxa"/>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310"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sz w:val="12"/>
                <w:szCs w:val="12"/>
              </w:rPr>
            </w:pPr>
            <w:r w:rsidRPr="00B509AB">
              <w:rPr>
                <w:rFonts w:eastAsia="Calibri"/>
                <w:sz w:val="12"/>
                <w:szCs w:val="12"/>
              </w:rPr>
              <w:t>0,00000</w:t>
            </w:r>
          </w:p>
        </w:tc>
      </w:tr>
      <w:tr w:rsidR="00A019E6" w:rsidRPr="00B509AB" w:rsidTr="00A019E6">
        <w:trPr>
          <w:cantSplit/>
          <w:trHeight w:val="990"/>
        </w:trPr>
        <w:tc>
          <w:tcPr>
            <w:tcW w:w="3828" w:type="dxa"/>
            <w:gridSpan w:val="4"/>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ВСЕГО:</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208837,73074</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73034,20860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53100,09971</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1430,70000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18503,40889</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92539,82214</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63341,84540</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1714,50000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27483,47674</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43263,70000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41500,00000</w:t>
            </w:r>
          </w:p>
        </w:tc>
        <w:tc>
          <w:tcPr>
            <w:tcW w:w="310"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1763,70000</w:t>
            </w:r>
          </w:p>
        </w:tc>
        <w:tc>
          <w:tcPr>
            <w:tcW w:w="257"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r>
      <w:tr w:rsidR="00A019E6" w:rsidRPr="00B509AB" w:rsidTr="00A019E6">
        <w:trPr>
          <w:cantSplit/>
          <w:trHeight w:val="909"/>
        </w:trPr>
        <w:tc>
          <w:tcPr>
            <w:tcW w:w="426" w:type="dxa"/>
            <w:vMerge w:val="restart"/>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lastRenderedPageBreak/>
              <w:t> </w:t>
            </w:r>
          </w:p>
        </w:tc>
        <w:tc>
          <w:tcPr>
            <w:tcW w:w="1984" w:type="dxa"/>
            <w:gridSpan w:val="2"/>
            <w:vMerge w:val="restart"/>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p>
        </w:tc>
        <w:tc>
          <w:tcPr>
            <w:tcW w:w="1418" w:type="dxa"/>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МАУК "МКДЦ"</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96251,03772</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33464,62623</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23998,54923</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1208,20000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8257,87700</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45402,71149</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30500,19339</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1400,00000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13502,51810</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17383,70000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15920,00000</w:t>
            </w:r>
          </w:p>
        </w:tc>
        <w:tc>
          <w:tcPr>
            <w:tcW w:w="310"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1463,70000</w:t>
            </w:r>
          </w:p>
        </w:tc>
        <w:tc>
          <w:tcPr>
            <w:tcW w:w="257"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r>
      <w:tr w:rsidR="00A019E6" w:rsidRPr="00B509AB" w:rsidTr="00A019E6">
        <w:trPr>
          <w:cantSplit/>
          <w:trHeight w:val="851"/>
        </w:trPr>
        <w:tc>
          <w:tcPr>
            <w:tcW w:w="426" w:type="dxa"/>
            <w:vMerge/>
            <w:hideMark/>
          </w:tcPr>
          <w:p w:rsidR="00B509AB" w:rsidRPr="00B509AB" w:rsidRDefault="00B509AB" w:rsidP="00B509AB">
            <w:pPr>
              <w:tabs>
                <w:tab w:val="left" w:pos="284"/>
              </w:tabs>
              <w:jc w:val="left"/>
              <w:rPr>
                <w:rFonts w:eastAsia="Calibri"/>
                <w:sz w:val="12"/>
                <w:szCs w:val="12"/>
              </w:rPr>
            </w:pPr>
          </w:p>
        </w:tc>
        <w:tc>
          <w:tcPr>
            <w:tcW w:w="1984" w:type="dxa"/>
            <w:gridSpan w:val="2"/>
            <w:vMerge/>
            <w:hideMark/>
          </w:tcPr>
          <w:p w:rsidR="00B509AB" w:rsidRPr="00B509AB" w:rsidRDefault="00B509AB" w:rsidP="00B509AB">
            <w:pPr>
              <w:tabs>
                <w:tab w:val="left" w:pos="284"/>
              </w:tabs>
              <w:jc w:val="left"/>
              <w:rPr>
                <w:rFonts w:eastAsia="Calibri"/>
                <w:sz w:val="12"/>
                <w:szCs w:val="12"/>
              </w:rPr>
            </w:pPr>
          </w:p>
        </w:tc>
        <w:tc>
          <w:tcPr>
            <w:tcW w:w="1418" w:type="dxa"/>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МБУК "Сергиевский историко-краеведческий музей"</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8204,04723</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2926,03505</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1771,08505</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222,50000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932,45000</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3428,01218</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1813,45608</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314,50000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1300,05610</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1850,00000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1550,00000</w:t>
            </w:r>
          </w:p>
        </w:tc>
        <w:tc>
          <w:tcPr>
            <w:tcW w:w="310"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300,00000</w:t>
            </w:r>
          </w:p>
        </w:tc>
        <w:tc>
          <w:tcPr>
            <w:tcW w:w="257"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r>
      <w:tr w:rsidR="00A019E6" w:rsidRPr="00B509AB" w:rsidTr="00A019E6">
        <w:trPr>
          <w:cantSplit/>
          <w:trHeight w:val="976"/>
        </w:trPr>
        <w:tc>
          <w:tcPr>
            <w:tcW w:w="426" w:type="dxa"/>
            <w:vMerge/>
            <w:hideMark/>
          </w:tcPr>
          <w:p w:rsidR="00B509AB" w:rsidRPr="00B509AB" w:rsidRDefault="00B509AB" w:rsidP="00B509AB">
            <w:pPr>
              <w:tabs>
                <w:tab w:val="left" w:pos="284"/>
              </w:tabs>
              <w:jc w:val="left"/>
              <w:rPr>
                <w:rFonts w:eastAsia="Calibri"/>
                <w:sz w:val="12"/>
                <w:szCs w:val="12"/>
              </w:rPr>
            </w:pPr>
          </w:p>
        </w:tc>
        <w:tc>
          <w:tcPr>
            <w:tcW w:w="1984" w:type="dxa"/>
            <w:gridSpan w:val="2"/>
            <w:vMerge/>
            <w:hideMark/>
          </w:tcPr>
          <w:p w:rsidR="00B509AB" w:rsidRPr="00B509AB" w:rsidRDefault="00B509AB" w:rsidP="00B509AB">
            <w:pPr>
              <w:tabs>
                <w:tab w:val="left" w:pos="284"/>
              </w:tabs>
              <w:jc w:val="left"/>
              <w:rPr>
                <w:rFonts w:eastAsia="Calibri"/>
                <w:sz w:val="12"/>
                <w:szCs w:val="12"/>
              </w:rPr>
            </w:pPr>
          </w:p>
        </w:tc>
        <w:tc>
          <w:tcPr>
            <w:tcW w:w="1418" w:type="dxa"/>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МБУК "МЦБ"</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34570,52745</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13519,66482</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7947,38293</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5572,28189</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15790,86263</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7980,96009</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7809,90254</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5260,00000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5260,00000</w:t>
            </w:r>
          </w:p>
        </w:tc>
        <w:tc>
          <w:tcPr>
            <w:tcW w:w="310"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r>
      <w:tr w:rsidR="00A019E6" w:rsidRPr="00B509AB" w:rsidTr="00A019E6">
        <w:trPr>
          <w:cantSplit/>
          <w:trHeight w:val="976"/>
        </w:trPr>
        <w:tc>
          <w:tcPr>
            <w:tcW w:w="426" w:type="dxa"/>
            <w:vMerge/>
            <w:hideMark/>
          </w:tcPr>
          <w:p w:rsidR="00B509AB" w:rsidRPr="00B509AB" w:rsidRDefault="00B509AB" w:rsidP="00B509AB">
            <w:pPr>
              <w:tabs>
                <w:tab w:val="left" w:pos="284"/>
              </w:tabs>
              <w:jc w:val="left"/>
              <w:rPr>
                <w:rFonts w:eastAsia="Calibri"/>
                <w:sz w:val="12"/>
                <w:szCs w:val="12"/>
              </w:rPr>
            </w:pPr>
          </w:p>
        </w:tc>
        <w:tc>
          <w:tcPr>
            <w:tcW w:w="1984" w:type="dxa"/>
            <w:gridSpan w:val="2"/>
            <w:vMerge/>
            <w:hideMark/>
          </w:tcPr>
          <w:p w:rsidR="00B509AB" w:rsidRPr="00B509AB" w:rsidRDefault="00B509AB" w:rsidP="00B509AB">
            <w:pPr>
              <w:tabs>
                <w:tab w:val="left" w:pos="284"/>
              </w:tabs>
              <w:jc w:val="left"/>
              <w:rPr>
                <w:rFonts w:eastAsia="Calibri"/>
                <w:sz w:val="12"/>
                <w:szCs w:val="12"/>
              </w:rPr>
            </w:pPr>
          </w:p>
        </w:tc>
        <w:tc>
          <w:tcPr>
            <w:tcW w:w="1418" w:type="dxa"/>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 xml:space="preserve">МБУ </w:t>
            </w:r>
            <w:proofErr w:type="gramStart"/>
            <w:r w:rsidRPr="00B509AB">
              <w:rPr>
                <w:rFonts w:eastAsia="Calibri"/>
                <w:bCs/>
                <w:sz w:val="12"/>
                <w:szCs w:val="12"/>
              </w:rPr>
              <w:t>ДО</w:t>
            </w:r>
            <w:proofErr w:type="gramEnd"/>
            <w:r w:rsidRPr="00B509AB">
              <w:rPr>
                <w:rFonts w:eastAsia="Calibri"/>
                <w:bCs/>
                <w:sz w:val="12"/>
                <w:szCs w:val="12"/>
              </w:rPr>
              <w:t xml:space="preserve"> Суходольская ДМШ</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19224,46248</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6878,51466</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4935,03666</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1943,47800</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7745,94782</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5411,59982</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2334,34800</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4600,00000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4600,00000</w:t>
            </w:r>
          </w:p>
        </w:tc>
        <w:tc>
          <w:tcPr>
            <w:tcW w:w="310"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r>
      <w:tr w:rsidR="00A019E6" w:rsidRPr="00B509AB" w:rsidTr="00A019E6">
        <w:trPr>
          <w:cantSplit/>
          <w:trHeight w:val="988"/>
        </w:trPr>
        <w:tc>
          <w:tcPr>
            <w:tcW w:w="426" w:type="dxa"/>
            <w:vMerge/>
            <w:hideMark/>
          </w:tcPr>
          <w:p w:rsidR="00B509AB" w:rsidRPr="00B509AB" w:rsidRDefault="00B509AB" w:rsidP="00B509AB">
            <w:pPr>
              <w:tabs>
                <w:tab w:val="left" w:pos="284"/>
              </w:tabs>
              <w:jc w:val="left"/>
              <w:rPr>
                <w:rFonts w:eastAsia="Calibri"/>
                <w:sz w:val="12"/>
                <w:szCs w:val="12"/>
              </w:rPr>
            </w:pPr>
          </w:p>
        </w:tc>
        <w:tc>
          <w:tcPr>
            <w:tcW w:w="1984" w:type="dxa"/>
            <w:gridSpan w:val="2"/>
            <w:vMerge/>
            <w:hideMark/>
          </w:tcPr>
          <w:p w:rsidR="00B509AB" w:rsidRPr="00B509AB" w:rsidRDefault="00B509AB" w:rsidP="00B509AB">
            <w:pPr>
              <w:tabs>
                <w:tab w:val="left" w:pos="284"/>
              </w:tabs>
              <w:jc w:val="left"/>
              <w:rPr>
                <w:rFonts w:eastAsia="Calibri"/>
                <w:sz w:val="12"/>
                <w:szCs w:val="12"/>
              </w:rPr>
            </w:pPr>
          </w:p>
        </w:tc>
        <w:tc>
          <w:tcPr>
            <w:tcW w:w="1418" w:type="dxa"/>
            <w:hideMark/>
          </w:tcPr>
          <w:p w:rsidR="00B509AB" w:rsidRPr="00B509AB" w:rsidRDefault="00B509AB" w:rsidP="00B509AB">
            <w:pPr>
              <w:tabs>
                <w:tab w:val="left" w:pos="284"/>
              </w:tabs>
              <w:jc w:val="left"/>
              <w:rPr>
                <w:rFonts w:eastAsia="Calibri"/>
                <w:bCs/>
                <w:sz w:val="12"/>
                <w:szCs w:val="12"/>
              </w:rPr>
            </w:pPr>
            <w:r w:rsidRPr="00B509AB">
              <w:rPr>
                <w:rFonts w:eastAsia="Calibri"/>
                <w:bCs/>
                <w:sz w:val="12"/>
                <w:szCs w:val="12"/>
              </w:rPr>
              <w:t xml:space="preserve">МБУ </w:t>
            </w:r>
            <w:proofErr w:type="gramStart"/>
            <w:r w:rsidRPr="00B509AB">
              <w:rPr>
                <w:rFonts w:eastAsia="Calibri"/>
                <w:bCs/>
                <w:sz w:val="12"/>
                <w:szCs w:val="12"/>
              </w:rPr>
              <w:t>ДО</w:t>
            </w:r>
            <w:proofErr w:type="gramEnd"/>
            <w:r w:rsidRPr="00B509AB">
              <w:rPr>
                <w:rFonts w:eastAsia="Calibri"/>
                <w:bCs/>
                <w:sz w:val="12"/>
                <w:szCs w:val="12"/>
              </w:rPr>
              <w:t xml:space="preserve"> Сергиевская ДШИ</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18048,34932</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6610,51739</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4813,19539</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1797,32200</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7407,83193</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5274,17993</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2133,65200</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4030,00000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4030,00000</w:t>
            </w:r>
          </w:p>
        </w:tc>
        <w:tc>
          <w:tcPr>
            <w:tcW w:w="310"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r>
      <w:tr w:rsidR="00A019E6" w:rsidRPr="00B509AB" w:rsidTr="00A019E6">
        <w:trPr>
          <w:cantSplit/>
          <w:trHeight w:val="977"/>
        </w:trPr>
        <w:tc>
          <w:tcPr>
            <w:tcW w:w="426" w:type="dxa"/>
            <w:vMerge/>
            <w:hideMark/>
          </w:tcPr>
          <w:p w:rsidR="00B509AB" w:rsidRPr="00B509AB" w:rsidRDefault="00B509AB" w:rsidP="00B509AB">
            <w:pPr>
              <w:tabs>
                <w:tab w:val="left" w:pos="284"/>
              </w:tabs>
              <w:jc w:val="left"/>
              <w:rPr>
                <w:rFonts w:eastAsia="Calibri"/>
                <w:sz w:val="12"/>
                <w:szCs w:val="12"/>
              </w:rPr>
            </w:pPr>
          </w:p>
        </w:tc>
        <w:tc>
          <w:tcPr>
            <w:tcW w:w="3402" w:type="dxa"/>
            <w:gridSpan w:val="3"/>
            <w:hideMark/>
          </w:tcPr>
          <w:p w:rsidR="00B509AB" w:rsidRPr="00B509AB" w:rsidRDefault="00B509AB" w:rsidP="00B509AB">
            <w:pPr>
              <w:tabs>
                <w:tab w:val="left" w:pos="284"/>
              </w:tabs>
              <w:jc w:val="left"/>
              <w:rPr>
                <w:rFonts w:eastAsia="Calibri"/>
                <w:sz w:val="12"/>
                <w:szCs w:val="12"/>
              </w:rPr>
            </w:pPr>
            <w:r w:rsidRPr="00B509AB">
              <w:rPr>
                <w:rFonts w:eastAsia="Calibri"/>
                <w:sz w:val="12"/>
                <w:szCs w:val="12"/>
              </w:rPr>
              <w:t>МКУ «Управление культуры, туризма и молодежной политики»</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32539,30654</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9634,85045</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9634,85045</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12764,45609</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12361,45609</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403,00000</w:t>
            </w:r>
          </w:p>
        </w:tc>
        <w:tc>
          <w:tcPr>
            <w:tcW w:w="284"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10140,00000</w:t>
            </w:r>
          </w:p>
        </w:tc>
        <w:tc>
          <w:tcPr>
            <w:tcW w:w="283"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10140,00000</w:t>
            </w:r>
          </w:p>
        </w:tc>
        <w:tc>
          <w:tcPr>
            <w:tcW w:w="310"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c>
          <w:tcPr>
            <w:tcW w:w="257" w:type="dxa"/>
            <w:textDirection w:val="tbRl"/>
            <w:hideMark/>
          </w:tcPr>
          <w:p w:rsidR="00B509AB" w:rsidRPr="00B509AB" w:rsidRDefault="00B509AB" w:rsidP="00A019E6">
            <w:pPr>
              <w:tabs>
                <w:tab w:val="left" w:pos="284"/>
              </w:tabs>
              <w:ind w:left="113" w:right="113"/>
              <w:jc w:val="left"/>
              <w:rPr>
                <w:rFonts w:eastAsia="Calibri"/>
                <w:bCs/>
                <w:sz w:val="12"/>
                <w:szCs w:val="12"/>
              </w:rPr>
            </w:pPr>
            <w:r w:rsidRPr="00B509AB">
              <w:rPr>
                <w:rFonts w:eastAsia="Calibri"/>
                <w:bCs/>
                <w:sz w:val="12"/>
                <w:szCs w:val="12"/>
              </w:rPr>
              <w:t>0,00000</w:t>
            </w:r>
          </w:p>
        </w:tc>
      </w:tr>
    </w:tbl>
    <w:p w:rsidR="000868F4" w:rsidRDefault="000868F4" w:rsidP="003C0C77">
      <w:pPr>
        <w:tabs>
          <w:tab w:val="left" w:pos="284"/>
        </w:tabs>
        <w:spacing w:after="0" w:line="240" w:lineRule="auto"/>
        <w:rPr>
          <w:rFonts w:ascii="Times New Roman" w:eastAsia="Calibri" w:hAnsi="Times New Roman" w:cs="Times New Roman"/>
          <w:sz w:val="12"/>
          <w:szCs w:val="12"/>
        </w:rPr>
      </w:pPr>
    </w:p>
    <w:p w:rsidR="00863D5A" w:rsidRPr="000318BE" w:rsidRDefault="00863D5A" w:rsidP="00863D5A">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863D5A" w:rsidRPr="000318BE" w:rsidRDefault="00863D5A" w:rsidP="00863D5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863D5A" w:rsidRPr="000318BE" w:rsidRDefault="00863D5A" w:rsidP="00863D5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863D5A" w:rsidRPr="000318BE" w:rsidRDefault="00863D5A" w:rsidP="00863D5A">
      <w:pPr>
        <w:tabs>
          <w:tab w:val="left" w:pos="284"/>
        </w:tabs>
        <w:spacing w:after="0" w:line="240" w:lineRule="auto"/>
        <w:jc w:val="center"/>
        <w:rPr>
          <w:rFonts w:ascii="Times New Roman" w:eastAsia="Calibri" w:hAnsi="Times New Roman" w:cs="Times New Roman"/>
          <w:sz w:val="12"/>
          <w:szCs w:val="12"/>
        </w:rPr>
      </w:pPr>
    </w:p>
    <w:p w:rsidR="00863D5A" w:rsidRPr="000318BE" w:rsidRDefault="00863D5A" w:rsidP="00863D5A">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863D5A" w:rsidRPr="000318BE" w:rsidRDefault="00863D5A" w:rsidP="00863D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07 августа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№868</w:t>
      </w:r>
    </w:p>
    <w:p w:rsidR="00863D5A" w:rsidRDefault="00863D5A" w:rsidP="00863D5A">
      <w:pPr>
        <w:tabs>
          <w:tab w:val="left" w:pos="284"/>
        </w:tabs>
        <w:spacing w:after="0" w:line="240" w:lineRule="auto"/>
        <w:jc w:val="center"/>
        <w:rPr>
          <w:rFonts w:ascii="Times New Roman" w:eastAsia="Calibri" w:hAnsi="Times New Roman" w:cs="Times New Roman"/>
          <w:b/>
          <w:sz w:val="12"/>
          <w:szCs w:val="12"/>
        </w:rPr>
      </w:pPr>
      <w:proofErr w:type="gramStart"/>
      <w:r w:rsidRPr="00863D5A">
        <w:rPr>
          <w:rFonts w:ascii="Times New Roman" w:eastAsia="Calibri" w:hAnsi="Times New Roman" w:cs="Times New Roman"/>
          <w:b/>
          <w:sz w:val="12"/>
          <w:szCs w:val="12"/>
        </w:rPr>
        <w:t>Об изменении, согласовании и утверждении границ охранных зон с особыми условиями использования территорий (Охранная зона магистрального нефтепровода (Охранная зона МН "</w:t>
      </w:r>
      <w:proofErr w:type="spellStart"/>
      <w:r w:rsidRPr="00863D5A">
        <w:rPr>
          <w:rFonts w:ascii="Times New Roman" w:eastAsia="Calibri" w:hAnsi="Times New Roman" w:cs="Times New Roman"/>
          <w:b/>
          <w:sz w:val="12"/>
          <w:szCs w:val="12"/>
        </w:rPr>
        <w:t>Ромашкино</w:t>
      </w:r>
      <w:proofErr w:type="spellEnd"/>
      <w:r w:rsidRPr="00863D5A">
        <w:rPr>
          <w:rFonts w:ascii="Times New Roman" w:eastAsia="Calibri" w:hAnsi="Times New Roman" w:cs="Times New Roman"/>
          <w:b/>
          <w:sz w:val="12"/>
          <w:szCs w:val="12"/>
        </w:rPr>
        <w:t>-Куйбышев" (98-140 км), МН "Альметьевск-Куйбышев-1" (140-192 км), МН "Альметьевск-Куйбышев-2" (140-192 км), МН "Калтасы-Куйбышев" (140-192 км)), учетный номер охранной зоны 63.31.2.4, принадлежащего АО «</w:t>
      </w:r>
      <w:proofErr w:type="spellStart"/>
      <w:r w:rsidRPr="00863D5A">
        <w:rPr>
          <w:rFonts w:ascii="Times New Roman" w:eastAsia="Calibri" w:hAnsi="Times New Roman" w:cs="Times New Roman"/>
          <w:b/>
          <w:sz w:val="12"/>
          <w:szCs w:val="12"/>
        </w:rPr>
        <w:t>Транснефть-Прикамье</w:t>
      </w:r>
      <w:proofErr w:type="spellEnd"/>
      <w:r w:rsidRPr="00863D5A">
        <w:rPr>
          <w:rFonts w:ascii="Times New Roman" w:eastAsia="Calibri" w:hAnsi="Times New Roman" w:cs="Times New Roman"/>
          <w:b/>
          <w:sz w:val="12"/>
          <w:szCs w:val="12"/>
        </w:rPr>
        <w:t>», на территории муниципального района Сергиевский Самарской области</w:t>
      </w:r>
      <w:proofErr w:type="gramEnd"/>
    </w:p>
    <w:p w:rsidR="00863D5A" w:rsidRPr="00BA70D0" w:rsidRDefault="00863D5A" w:rsidP="00863D5A">
      <w:pPr>
        <w:tabs>
          <w:tab w:val="left" w:pos="284"/>
        </w:tabs>
        <w:spacing w:after="0" w:line="240" w:lineRule="auto"/>
        <w:jc w:val="both"/>
        <w:rPr>
          <w:rFonts w:ascii="Times New Roman" w:eastAsia="Calibri" w:hAnsi="Times New Roman" w:cs="Times New Roman"/>
          <w:sz w:val="12"/>
          <w:szCs w:val="12"/>
        </w:rPr>
      </w:pPr>
    </w:p>
    <w:p w:rsidR="00863D5A" w:rsidRPr="00863D5A" w:rsidRDefault="00863D5A" w:rsidP="00863D5A">
      <w:pPr>
        <w:tabs>
          <w:tab w:val="left" w:pos="284"/>
        </w:tabs>
        <w:spacing w:after="0" w:line="240" w:lineRule="auto"/>
        <w:ind w:firstLine="284"/>
        <w:jc w:val="both"/>
        <w:rPr>
          <w:rFonts w:ascii="Times New Roman" w:eastAsia="Calibri" w:hAnsi="Times New Roman" w:cs="Times New Roman"/>
          <w:sz w:val="12"/>
          <w:szCs w:val="12"/>
        </w:rPr>
      </w:pPr>
      <w:proofErr w:type="gramStart"/>
      <w:r w:rsidRPr="00863D5A">
        <w:rPr>
          <w:rFonts w:ascii="Times New Roman" w:eastAsia="Calibri" w:hAnsi="Times New Roman" w:cs="Times New Roman"/>
          <w:sz w:val="12"/>
          <w:szCs w:val="12"/>
        </w:rPr>
        <w:t>В соответствии со статьей 90 Земельного кодекса Российской Федерации №136-ФЗ от 25.10.2001г., Федеральным законом «О государственной регистрации недвижимости» №218-ФЗ от 13.07.2015г., Постановлением Госгортехнадзора России об утверждении «Правил охраны магистральных трубопроводов» №9 от 22.04.1992г., рассмотрев письмо ООО «</w:t>
      </w:r>
      <w:proofErr w:type="spellStart"/>
      <w:r w:rsidRPr="00863D5A">
        <w:rPr>
          <w:rFonts w:ascii="Times New Roman" w:eastAsia="Calibri" w:hAnsi="Times New Roman" w:cs="Times New Roman"/>
          <w:sz w:val="12"/>
          <w:szCs w:val="12"/>
        </w:rPr>
        <w:t>КадастрГеоТехПроект</w:t>
      </w:r>
      <w:proofErr w:type="spellEnd"/>
      <w:r w:rsidRPr="00863D5A">
        <w:rPr>
          <w:rFonts w:ascii="Times New Roman" w:eastAsia="Calibri" w:hAnsi="Times New Roman" w:cs="Times New Roman"/>
          <w:sz w:val="12"/>
          <w:szCs w:val="12"/>
        </w:rPr>
        <w:t>» №252 от 01.08.2018г. (</w:t>
      </w:r>
      <w:proofErr w:type="spellStart"/>
      <w:r w:rsidRPr="00863D5A">
        <w:rPr>
          <w:rFonts w:ascii="Times New Roman" w:eastAsia="Calibri" w:hAnsi="Times New Roman" w:cs="Times New Roman"/>
          <w:sz w:val="12"/>
          <w:szCs w:val="12"/>
        </w:rPr>
        <w:t>вх</w:t>
      </w:r>
      <w:proofErr w:type="spellEnd"/>
      <w:r w:rsidRPr="00863D5A">
        <w:rPr>
          <w:rFonts w:ascii="Times New Roman" w:eastAsia="Calibri" w:hAnsi="Times New Roman" w:cs="Times New Roman"/>
          <w:sz w:val="12"/>
          <w:szCs w:val="12"/>
        </w:rPr>
        <w:t>. №5019 от 01.08.2018г.), представленный графический материал, подготовленный кадастровым инженером М.З. Ахмадуллиным, Администрация муниципального</w:t>
      </w:r>
      <w:proofErr w:type="gramEnd"/>
      <w:r w:rsidRPr="00863D5A">
        <w:rPr>
          <w:rFonts w:ascii="Times New Roman" w:eastAsia="Calibri" w:hAnsi="Times New Roman" w:cs="Times New Roman"/>
          <w:sz w:val="12"/>
          <w:szCs w:val="12"/>
        </w:rPr>
        <w:t xml:space="preserve"> района Сергиевский</w:t>
      </w:r>
    </w:p>
    <w:p w:rsidR="00863D5A" w:rsidRPr="00863D5A" w:rsidRDefault="00863D5A" w:rsidP="00863D5A">
      <w:pPr>
        <w:tabs>
          <w:tab w:val="left" w:pos="284"/>
        </w:tabs>
        <w:spacing w:after="0" w:line="240" w:lineRule="auto"/>
        <w:ind w:firstLine="284"/>
        <w:jc w:val="both"/>
        <w:rPr>
          <w:rFonts w:ascii="Times New Roman" w:eastAsia="Calibri" w:hAnsi="Times New Roman" w:cs="Times New Roman"/>
          <w:b/>
          <w:sz w:val="12"/>
          <w:szCs w:val="12"/>
        </w:rPr>
      </w:pPr>
      <w:r w:rsidRPr="00863D5A">
        <w:rPr>
          <w:rFonts w:ascii="Times New Roman" w:eastAsia="Calibri" w:hAnsi="Times New Roman" w:cs="Times New Roman"/>
          <w:b/>
          <w:sz w:val="12"/>
          <w:szCs w:val="12"/>
        </w:rPr>
        <w:t>ПОСТАНОВЛЯЕТ:</w:t>
      </w:r>
    </w:p>
    <w:p w:rsidR="00863D5A" w:rsidRPr="00863D5A" w:rsidRDefault="00863D5A" w:rsidP="00863D5A">
      <w:pPr>
        <w:tabs>
          <w:tab w:val="left" w:pos="284"/>
        </w:tabs>
        <w:spacing w:after="0" w:line="240" w:lineRule="auto"/>
        <w:ind w:firstLine="284"/>
        <w:jc w:val="both"/>
        <w:rPr>
          <w:rFonts w:ascii="Times New Roman" w:eastAsia="Calibri" w:hAnsi="Times New Roman" w:cs="Times New Roman"/>
          <w:sz w:val="12"/>
          <w:szCs w:val="12"/>
        </w:rPr>
      </w:pPr>
      <w:r w:rsidRPr="00863D5A">
        <w:rPr>
          <w:rFonts w:ascii="Times New Roman" w:eastAsia="Calibri" w:hAnsi="Times New Roman" w:cs="Times New Roman"/>
          <w:sz w:val="12"/>
          <w:szCs w:val="12"/>
        </w:rPr>
        <w:t xml:space="preserve">1. </w:t>
      </w:r>
      <w:proofErr w:type="gramStart"/>
      <w:r w:rsidRPr="00863D5A">
        <w:rPr>
          <w:rFonts w:ascii="Times New Roman" w:eastAsia="Calibri" w:hAnsi="Times New Roman" w:cs="Times New Roman"/>
          <w:sz w:val="12"/>
          <w:szCs w:val="12"/>
        </w:rPr>
        <w:t>Внести изменения в границы охранных зон с особыми условиями использования территорий (Охранная зона магистрального нефтепровода (Охранная зона МН "</w:t>
      </w:r>
      <w:proofErr w:type="spellStart"/>
      <w:r w:rsidRPr="00863D5A">
        <w:rPr>
          <w:rFonts w:ascii="Times New Roman" w:eastAsia="Calibri" w:hAnsi="Times New Roman" w:cs="Times New Roman"/>
          <w:sz w:val="12"/>
          <w:szCs w:val="12"/>
        </w:rPr>
        <w:t>Ромашкино</w:t>
      </w:r>
      <w:proofErr w:type="spellEnd"/>
      <w:r w:rsidRPr="00863D5A">
        <w:rPr>
          <w:rFonts w:ascii="Times New Roman" w:eastAsia="Calibri" w:hAnsi="Times New Roman" w:cs="Times New Roman"/>
          <w:sz w:val="12"/>
          <w:szCs w:val="12"/>
        </w:rPr>
        <w:t>-Куйбышев" (98-140 км), МН "Альметьевск-Куйбышев-1" (140-192 км), МН "Альметьевск-Куйбышев-2" (140-192 км), МН "Калтасы-Куйбышев" (140-192 км)), учетный номер охранной зоны 63.31.2.4, принадлежащего АО «</w:t>
      </w:r>
      <w:proofErr w:type="spellStart"/>
      <w:r w:rsidRPr="00863D5A">
        <w:rPr>
          <w:rFonts w:ascii="Times New Roman" w:eastAsia="Calibri" w:hAnsi="Times New Roman" w:cs="Times New Roman"/>
          <w:sz w:val="12"/>
          <w:szCs w:val="12"/>
        </w:rPr>
        <w:t>Транснефть-Прикамье</w:t>
      </w:r>
      <w:proofErr w:type="spellEnd"/>
      <w:r w:rsidRPr="00863D5A">
        <w:rPr>
          <w:rFonts w:ascii="Times New Roman" w:eastAsia="Calibri" w:hAnsi="Times New Roman" w:cs="Times New Roman"/>
          <w:sz w:val="12"/>
          <w:szCs w:val="12"/>
        </w:rPr>
        <w:t>», общей площадью 650,43 га, в границах муниципального района Сергиевский Самарской области.</w:t>
      </w:r>
      <w:proofErr w:type="gramEnd"/>
    </w:p>
    <w:p w:rsidR="00863D5A" w:rsidRPr="00863D5A" w:rsidRDefault="00863D5A" w:rsidP="00863D5A">
      <w:pPr>
        <w:tabs>
          <w:tab w:val="left" w:pos="284"/>
        </w:tabs>
        <w:spacing w:after="0" w:line="240" w:lineRule="auto"/>
        <w:ind w:firstLine="284"/>
        <w:jc w:val="both"/>
        <w:rPr>
          <w:rFonts w:ascii="Times New Roman" w:eastAsia="Calibri" w:hAnsi="Times New Roman" w:cs="Times New Roman"/>
          <w:sz w:val="12"/>
          <w:szCs w:val="12"/>
        </w:rPr>
      </w:pPr>
      <w:r w:rsidRPr="00863D5A">
        <w:rPr>
          <w:rFonts w:ascii="Times New Roman" w:eastAsia="Calibri" w:hAnsi="Times New Roman" w:cs="Times New Roman"/>
          <w:sz w:val="12"/>
          <w:szCs w:val="12"/>
        </w:rPr>
        <w:t xml:space="preserve">2. </w:t>
      </w:r>
      <w:proofErr w:type="gramStart"/>
      <w:r w:rsidRPr="00863D5A">
        <w:rPr>
          <w:rFonts w:ascii="Times New Roman" w:eastAsia="Calibri" w:hAnsi="Times New Roman" w:cs="Times New Roman"/>
          <w:sz w:val="12"/>
          <w:szCs w:val="12"/>
        </w:rPr>
        <w:t>Согласовать и утвердить границы охранных зон с особыми условиями использования территорий (Охранная зона магистрального нефтепровода (Охранная зона МН "</w:t>
      </w:r>
      <w:proofErr w:type="spellStart"/>
      <w:r w:rsidRPr="00863D5A">
        <w:rPr>
          <w:rFonts w:ascii="Times New Roman" w:eastAsia="Calibri" w:hAnsi="Times New Roman" w:cs="Times New Roman"/>
          <w:sz w:val="12"/>
          <w:szCs w:val="12"/>
        </w:rPr>
        <w:t>Ромашкино</w:t>
      </w:r>
      <w:proofErr w:type="spellEnd"/>
      <w:r w:rsidRPr="00863D5A">
        <w:rPr>
          <w:rFonts w:ascii="Times New Roman" w:eastAsia="Calibri" w:hAnsi="Times New Roman" w:cs="Times New Roman"/>
          <w:sz w:val="12"/>
          <w:szCs w:val="12"/>
        </w:rPr>
        <w:t>-Куйбышев" (98-140 км), МН "Альметьевск-Куйбышев-1" (140-192 км), МН "Альметьевск-Куйбышев-2" (140-192 км), МН "Калтасы-Куйбышев" (140-192 км)), учетный номер охранной зоны 63.31.2.4, принадлежащего АО «</w:t>
      </w:r>
      <w:proofErr w:type="spellStart"/>
      <w:r w:rsidRPr="00863D5A">
        <w:rPr>
          <w:rFonts w:ascii="Times New Roman" w:eastAsia="Calibri" w:hAnsi="Times New Roman" w:cs="Times New Roman"/>
          <w:sz w:val="12"/>
          <w:szCs w:val="12"/>
        </w:rPr>
        <w:t>Транснефть-Прикамье</w:t>
      </w:r>
      <w:proofErr w:type="spellEnd"/>
      <w:r w:rsidRPr="00863D5A">
        <w:rPr>
          <w:rFonts w:ascii="Times New Roman" w:eastAsia="Calibri" w:hAnsi="Times New Roman" w:cs="Times New Roman"/>
          <w:sz w:val="12"/>
          <w:szCs w:val="12"/>
        </w:rPr>
        <w:t>», общей площадью 650,43 га, в границах муниципального района Сергиевский Самарской области.</w:t>
      </w:r>
      <w:proofErr w:type="gramEnd"/>
    </w:p>
    <w:p w:rsidR="00863D5A" w:rsidRPr="00863D5A" w:rsidRDefault="00863D5A" w:rsidP="00863D5A">
      <w:pPr>
        <w:tabs>
          <w:tab w:val="left" w:pos="284"/>
        </w:tabs>
        <w:spacing w:after="0" w:line="240" w:lineRule="auto"/>
        <w:ind w:firstLine="284"/>
        <w:jc w:val="both"/>
        <w:rPr>
          <w:rFonts w:ascii="Times New Roman" w:eastAsia="Calibri" w:hAnsi="Times New Roman" w:cs="Times New Roman"/>
          <w:sz w:val="12"/>
          <w:szCs w:val="12"/>
        </w:rPr>
      </w:pPr>
      <w:r w:rsidRPr="00863D5A">
        <w:rPr>
          <w:rFonts w:ascii="Times New Roman" w:eastAsia="Calibri" w:hAnsi="Times New Roman" w:cs="Times New Roman"/>
          <w:sz w:val="12"/>
          <w:szCs w:val="12"/>
        </w:rPr>
        <w:t>3. Для обеспечения необходимых условий для эксплуатации магистрального нефтепровода, указанного в пункте 1 настоящего Постановления, его обслуживания, проведения ремонтных работ и исключения возможности его повреждения, установить особый режим использования земельных участков в охранной зоне (зоне с особыми условиями использования территории) данного объекта.</w:t>
      </w:r>
    </w:p>
    <w:p w:rsidR="00863D5A" w:rsidRPr="00863D5A" w:rsidRDefault="00863D5A" w:rsidP="00863D5A">
      <w:pPr>
        <w:tabs>
          <w:tab w:val="left" w:pos="284"/>
        </w:tabs>
        <w:spacing w:after="0" w:line="240" w:lineRule="auto"/>
        <w:ind w:firstLine="284"/>
        <w:jc w:val="both"/>
        <w:rPr>
          <w:rFonts w:ascii="Times New Roman" w:eastAsia="Calibri" w:hAnsi="Times New Roman" w:cs="Times New Roman"/>
          <w:sz w:val="12"/>
          <w:szCs w:val="12"/>
        </w:rPr>
      </w:pPr>
      <w:r w:rsidRPr="00863D5A">
        <w:rPr>
          <w:rFonts w:ascii="Times New Roman" w:eastAsia="Calibri" w:hAnsi="Times New Roman" w:cs="Times New Roman"/>
          <w:sz w:val="12"/>
          <w:szCs w:val="12"/>
        </w:rPr>
        <w:t>4. Опубликовать настоящее постановление в газете «Сергиевский Вестник».</w:t>
      </w:r>
    </w:p>
    <w:p w:rsidR="00863D5A" w:rsidRPr="00863D5A" w:rsidRDefault="00863D5A" w:rsidP="00863D5A">
      <w:pPr>
        <w:tabs>
          <w:tab w:val="left" w:pos="284"/>
        </w:tabs>
        <w:spacing w:after="0" w:line="240" w:lineRule="auto"/>
        <w:ind w:firstLine="284"/>
        <w:jc w:val="both"/>
        <w:rPr>
          <w:rFonts w:ascii="Times New Roman" w:eastAsia="Calibri" w:hAnsi="Times New Roman" w:cs="Times New Roman"/>
          <w:sz w:val="12"/>
          <w:szCs w:val="12"/>
        </w:rPr>
      </w:pPr>
      <w:r w:rsidRPr="00863D5A">
        <w:rPr>
          <w:rFonts w:ascii="Times New Roman" w:eastAsia="Calibri" w:hAnsi="Times New Roman" w:cs="Times New Roman"/>
          <w:sz w:val="12"/>
          <w:szCs w:val="12"/>
        </w:rPr>
        <w:t xml:space="preserve">5. </w:t>
      </w:r>
      <w:proofErr w:type="gramStart"/>
      <w:r w:rsidRPr="00863D5A">
        <w:rPr>
          <w:rFonts w:ascii="Times New Roman" w:eastAsia="Calibri" w:hAnsi="Times New Roman" w:cs="Times New Roman"/>
          <w:sz w:val="12"/>
          <w:szCs w:val="12"/>
        </w:rPr>
        <w:t>Разместить</w:t>
      </w:r>
      <w:proofErr w:type="gramEnd"/>
      <w:r w:rsidRPr="00863D5A">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информационно-телекоммуникационной сети «Интернет» www.sergievsk.ru.</w:t>
      </w:r>
    </w:p>
    <w:p w:rsidR="00863D5A" w:rsidRPr="00863D5A" w:rsidRDefault="00863D5A" w:rsidP="00863D5A">
      <w:pPr>
        <w:tabs>
          <w:tab w:val="left" w:pos="284"/>
        </w:tabs>
        <w:spacing w:after="0" w:line="240" w:lineRule="auto"/>
        <w:ind w:firstLine="284"/>
        <w:jc w:val="both"/>
        <w:rPr>
          <w:rFonts w:ascii="Times New Roman" w:eastAsia="Calibri" w:hAnsi="Times New Roman" w:cs="Times New Roman"/>
          <w:sz w:val="12"/>
          <w:szCs w:val="12"/>
        </w:rPr>
      </w:pPr>
      <w:r w:rsidRPr="00863D5A">
        <w:rPr>
          <w:rFonts w:ascii="Times New Roman" w:eastAsia="Calibri" w:hAnsi="Times New Roman" w:cs="Times New Roman"/>
          <w:sz w:val="12"/>
          <w:szCs w:val="12"/>
        </w:rPr>
        <w:lastRenderedPageBreak/>
        <w:t>6. Направить настоящее постановление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для внесения в Единый государственный реестр недвижимости сведений о зоне с особыми условиями использования территории.</w:t>
      </w:r>
    </w:p>
    <w:p w:rsidR="00863D5A" w:rsidRPr="00863D5A" w:rsidRDefault="00863D5A" w:rsidP="00924B5F">
      <w:pPr>
        <w:tabs>
          <w:tab w:val="left" w:pos="284"/>
        </w:tabs>
        <w:spacing w:after="0" w:line="240" w:lineRule="auto"/>
        <w:ind w:firstLine="284"/>
        <w:jc w:val="both"/>
        <w:rPr>
          <w:rFonts w:ascii="Times New Roman" w:eastAsia="Calibri" w:hAnsi="Times New Roman" w:cs="Times New Roman"/>
          <w:sz w:val="12"/>
          <w:szCs w:val="12"/>
        </w:rPr>
      </w:pPr>
      <w:r w:rsidRPr="00863D5A">
        <w:rPr>
          <w:rFonts w:ascii="Times New Roman" w:eastAsia="Calibri" w:hAnsi="Times New Roman" w:cs="Times New Roman"/>
          <w:sz w:val="12"/>
          <w:szCs w:val="12"/>
        </w:rPr>
        <w:t xml:space="preserve">7. </w:t>
      </w:r>
      <w:proofErr w:type="gramStart"/>
      <w:r w:rsidRPr="00863D5A">
        <w:rPr>
          <w:rFonts w:ascii="Times New Roman" w:eastAsia="Calibri" w:hAnsi="Times New Roman" w:cs="Times New Roman"/>
          <w:sz w:val="12"/>
          <w:szCs w:val="12"/>
        </w:rPr>
        <w:t>Контроль за</w:t>
      </w:r>
      <w:proofErr w:type="gramEnd"/>
      <w:r w:rsidRPr="00863D5A">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863D5A" w:rsidRPr="00863D5A" w:rsidRDefault="00863D5A" w:rsidP="00924B5F">
      <w:pPr>
        <w:tabs>
          <w:tab w:val="left" w:pos="284"/>
        </w:tabs>
        <w:spacing w:after="0" w:line="240" w:lineRule="auto"/>
        <w:jc w:val="right"/>
        <w:rPr>
          <w:rFonts w:ascii="Times New Roman" w:eastAsia="Calibri" w:hAnsi="Times New Roman" w:cs="Times New Roman"/>
          <w:sz w:val="12"/>
          <w:szCs w:val="12"/>
        </w:rPr>
      </w:pPr>
      <w:proofErr w:type="spellStart"/>
      <w:r w:rsidRPr="00863D5A">
        <w:rPr>
          <w:rFonts w:ascii="Times New Roman" w:eastAsia="Calibri" w:hAnsi="Times New Roman" w:cs="Times New Roman"/>
          <w:sz w:val="12"/>
          <w:szCs w:val="12"/>
        </w:rPr>
        <w:t>И.о</w:t>
      </w:r>
      <w:proofErr w:type="spellEnd"/>
      <w:r w:rsidRPr="00863D5A">
        <w:rPr>
          <w:rFonts w:ascii="Times New Roman" w:eastAsia="Calibri" w:hAnsi="Times New Roman" w:cs="Times New Roman"/>
          <w:sz w:val="12"/>
          <w:szCs w:val="12"/>
        </w:rPr>
        <w:t>. Главы муниципального района</w:t>
      </w:r>
    </w:p>
    <w:p w:rsidR="00924B5F" w:rsidRDefault="00863D5A" w:rsidP="00924B5F">
      <w:pPr>
        <w:tabs>
          <w:tab w:val="left" w:pos="284"/>
        </w:tabs>
        <w:spacing w:after="0" w:line="240" w:lineRule="auto"/>
        <w:jc w:val="right"/>
        <w:rPr>
          <w:rFonts w:ascii="Times New Roman" w:eastAsia="Calibri" w:hAnsi="Times New Roman" w:cs="Times New Roman"/>
          <w:sz w:val="12"/>
          <w:szCs w:val="12"/>
        </w:rPr>
      </w:pPr>
      <w:r w:rsidRPr="00863D5A">
        <w:rPr>
          <w:rFonts w:ascii="Times New Roman" w:eastAsia="Calibri" w:hAnsi="Times New Roman" w:cs="Times New Roman"/>
          <w:sz w:val="12"/>
          <w:szCs w:val="12"/>
        </w:rPr>
        <w:t>Сергиевский</w:t>
      </w:r>
    </w:p>
    <w:p w:rsidR="00863D5A" w:rsidRPr="00863D5A" w:rsidRDefault="00863D5A" w:rsidP="00924B5F">
      <w:pPr>
        <w:tabs>
          <w:tab w:val="left" w:pos="284"/>
        </w:tabs>
        <w:spacing w:after="0" w:line="240" w:lineRule="auto"/>
        <w:jc w:val="right"/>
        <w:rPr>
          <w:rFonts w:ascii="Times New Roman" w:eastAsia="Calibri" w:hAnsi="Times New Roman" w:cs="Times New Roman"/>
          <w:sz w:val="12"/>
          <w:szCs w:val="12"/>
        </w:rPr>
      </w:pPr>
      <w:r w:rsidRPr="00863D5A">
        <w:rPr>
          <w:rFonts w:ascii="Times New Roman" w:eastAsia="Calibri" w:hAnsi="Times New Roman" w:cs="Times New Roman"/>
          <w:sz w:val="12"/>
          <w:szCs w:val="12"/>
        </w:rPr>
        <w:t xml:space="preserve">А.И. </w:t>
      </w:r>
      <w:proofErr w:type="spellStart"/>
      <w:r w:rsidRPr="00863D5A">
        <w:rPr>
          <w:rFonts w:ascii="Times New Roman" w:eastAsia="Calibri" w:hAnsi="Times New Roman" w:cs="Times New Roman"/>
          <w:sz w:val="12"/>
          <w:szCs w:val="12"/>
        </w:rPr>
        <w:t>Екамасов</w:t>
      </w:r>
      <w:proofErr w:type="spellEnd"/>
    </w:p>
    <w:p w:rsidR="004A36AE" w:rsidRPr="000318BE" w:rsidRDefault="004A36AE" w:rsidP="004A36AE">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A36AE" w:rsidRPr="000318BE" w:rsidRDefault="004A36AE" w:rsidP="004A36AE">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A36AE" w:rsidRPr="000318BE" w:rsidRDefault="004A36AE" w:rsidP="004A36AE">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A36AE" w:rsidRPr="000318BE" w:rsidRDefault="004A36AE" w:rsidP="004A36AE">
      <w:pPr>
        <w:tabs>
          <w:tab w:val="left" w:pos="284"/>
        </w:tabs>
        <w:spacing w:after="0" w:line="240" w:lineRule="auto"/>
        <w:jc w:val="center"/>
        <w:rPr>
          <w:rFonts w:ascii="Times New Roman" w:eastAsia="Calibri" w:hAnsi="Times New Roman" w:cs="Times New Roman"/>
          <w:sz w:val="12"/>
          <w:szCs w:val="12"/>
        </w:rPr>
      </w:pPr>
    </w:p>
    <w:p w:rsidR="004A36AE" w:rsidRDefault="004A36AE" w:rsidP="004A36AE">
      <w:pPr>
        <w:tabs>
          <w:tab w:val="left" w:pos="284"/>
        </w:tabs>
        <w:spacing w:after="0" w:line="240" w:lineRule="auto"/>
        <w:jc w:val="center"/>
        <w:rPr>
          <w:rFonts w:ascii="Times New Roman" w:eastAsia="Calibri" w:hAnsi="Times New Roman" w:cs="Times New Roman"/>
          <w:sz w:val="12"/>
          <w:szCs w:val="12"/>
        </w:rPr>
      </w:pPr>
      <w:r w:rsidRPr="004A36AE">
        <w:rPr>
          <w:rFonts w:ascii="Times New Roman" w:eastAsia="Calibri" w:hAnsi="Times New Roman" w:cs="Times New Roman"/>
          <w:sz w:val="12"/>
          <w:szCs w:val="12"/>
        </w:rPr>
        <w:t>РАСПОРЯЖЕНИЕ</w:t>
      </w:r>
    </w:p>
    <w:p w:rsidR="004A36AE" w:rsidRPr="000318BE" w:rsidRDefault="004A36AE" w:rsidP="004A36A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07 августа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№1030-р</w:t>
      </w:r>
    </w:p>
    <w:p w:rsidR="004A36AE" w:rsidRPr="004A36AE" w:rsidRDefault="004A36AE" w:rsidP="004A36A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О выделении специальных мест для размещения печатных агитационных материалов </w:t>
      </w:r>
      <w:r w:rsidRPr="004A36AE">
        <w:rPr>
          <w:rFonts w:ascii="Times New Roman" w:eastAsia="Calibri" w:hAnsi="Times New Roman" w:cs="Times New Roman"/>
          <w:b/>
          <w:sz w:val="12"/>
          <w:szCs w:val="12"/>
        </w:rPr>
        <w:t>на территории избирательных участков</w:t>
      </w:r>
    </w:p>
    <w:p w:rsidR="004A36AE" w:rsidRDefault="004A36AE" w:rsidP="004A36AE">
      <w:pPr>
        <w:tabs>
          <w:tab w:val="left" w:pos="284"/>
        </w:tabs>
        <w:spacing w:after="0" w:line="240" w:lineRule="auto"/>
        <w:jc w:val="center"/>
        <w:rPr>
          <w:rFonts w:ascii="Times New Roman" w:eastAsia="Calibri" w:hAnsi="Times New Roman" w:cs="Times New Roman"/>
          <w:b/>
          <w:sz w:val="12"/>
          <w:szCs w:val="12"/>
        </w:rPr>
      </w:pPr>
      <w:r w:rsidRPr="004A36AE">
        <w:rPr>
          <w:rFonts w:ascii="Times New Roman" w:eastAsia="Calibri" w:hAnsi="Times New Roman" w:cs="Times New Roman"/>
          <w:b/>
          <w:sz w:val="12"/>
          <w:szCs w:val="12"/>
        </w:rPr>
        <w:t>му</w:t>
      </w:r>
      <w:r>
        <w:rPr>
          <w:rFonts w:ascii="Times New Roman" w:eastAsia="Calibri" w:hAnsi="Times New Roman" w:cs="Times New Roman"/>
          <w:b/>
          <w:sz w:val="12"/>
          <w:szCs w:val="12"/>
        </w:rPr>
        <w:t xml:space="preserve">ниципального района Сергиевский </w:t>
      </w:r>
      <w:r w:rsidRPr="004A36AE">
        <w:rPr>
          <w:rFonts w:ascii="Times New Roman" w:eastAsia="Calibri" w:hAnsi="Times New Roman" w:cs="Times New Roman"/>
          <w:b/>
          <w:sz w:val="12"/>
          <w:szCs w:val="12"/>
        </w:rPr>
        <w:t>дл</w:t>
      </w:r>
      <w:r>
        <w:rPr>
          <w:rFonts w:ascii="Times New Roman" w:eastAsia="Calibri" w:hAnsi="Times New Roman" w:cs="Times New Roman"/>
          <w:b/>
          <w:sz w:val="12"/>
          <w:szCs w:val="12"/>
        </w:rPr>
        <w:t xml:space="preserve">я проведения досрочных  выборов Губернатора Самарской области </w:t>
      </w:r>
      <w:r w:rsidRPr="004A36AE">
        <w:rPr>
          <w:rFonts w:ascii="Times New Roman" w:eastAsia="Calibri" w:hAnsi="Times New Roman" w:cs="Times New Roman"/>
          <w:b/>
          <w:sz w:val="12"/>
          <w:szCs w:val="12"/>
        </w:rPr>
        <w:t>9 сентября  2018 года</w:t>
      </w:r>
    </w:p>
    <w:p w:rsidR="004A36AE" w:rsidRPr="00BA70D0" w:rsidRDefault="004A36AE" w:rsidP="004A36AE">
      <w:pPr>
        <w:tabs>
          <w:tab w:val="left" w:pos="284"/>
        </w:tabs>
        <w:spacing w:after="0" w:line="240" w:lineRule="auto"/>
        <w:jc w:val="both"/>
        <w:rPr>
          <w:rFonts w:ascii="Times New Roman" w:eastAsia="Calibri" w:hAnsi="Times New Roman" w:cs="Times New Roman"/>
          <w:sz w:val="12"/>
          <w:szCs w:val="12"/>
        </w:rPr>
      </w:pPr>
    </w:p>
    <w:p w:rsidR="004A36AE" w:rsidRPr="004A36AE" w:rsidRDefault="004A36AE" w:rsidP="004A36AE">
      <w:pPr>
        <w:tabs>
          <w:tab w:val="left" w:pos="284"/>
        </w:tabs>
        <w:spacing w:after="0" w:line="240" w:lineRule="auto"/>
        <w:ind w:firstLine="284"/>
        <w:jc w:val="both"/>
        <w:rPr>
          <w:rFonts w:ascii="Times New Roman" w:eastAsia="Calibri" w:hAnsi="Times New Roman" w:cs="Times New Roman"/>
          <w:sz w:val="12"/>
          <w:szCs w:val="12"/>
        </w:rPr>
      </w:pPr>
      <w:proofErr w:type="gramStart"/>
      <w:r w:rsidRPr="004A36AE">
        <w:rPr>
          <w:rFonts w:ascii="Times New Roman" w:eastAsia="Calibri" w:hAnsi="Times New Roman" w:cs="Times New Roman"/>
          <w:sz w:val="12"/>
          <w:szCs w:val="12"/>
        </w:rPr>
        <w:t>В соответствии с п.7 ст.54 Федерального Закона  от 12.06.2002г. № 67-ФЗ «Об основных гарантиях избирательных прав и права на участие в референдуме граждан Российской Федерации»,  ст.41  Закона Самарской области  от 14.06.2012 N 55-ГД "О выборах Губернатора Самарской области"  и в целях подготовки к проведению досрочных выборов Губернатора Самарской области 9 сентября 2018 года</w:t>
      </w:r>
      <w:proofErr w:type="gramEnd"/>
    </w:p>
    <w:p w:rsidR="004A36AE" w:rsidRPr="004A36AE" w:rsidRDefault="004A36AE" w:rsidP="004A36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A36AE">
        <w:rPr>
          <w:rFonts w:ascii="Times New Roman" w:eastAsia="Calibri" w:hAnsi="Times New Roman" w:cs="Times New Roman"/>
          <w:sz w:val="12"/>
          <w:szCs w:val="12"/>
        </w:rPr>
        <w:t>Выделить на территории каждого избирательного участка специальные места для  размещения печатных агитац</w:t>
      </w:r>
      <w:r>
        <w:rPr>
          <w:rFonts w:ascii="Times New Roman" w:eastAsia="Calibri" w:hAnsi="Times New Roman" w:cs="Times New Roman"/>
          <w:sz w:val="12"/>
          <w:szCs w:val="12"/>
        </w:rPr>
        <w:t>ионных материалов, согласно при</w:t>
      </w:r>
      <w:r w:rsidRPr="004A36AE">
        <w:rPr>
          <w:rFonts w:ascii="Times New Roman" w:eastAsia="Calibri" w:hAnsi="Times New Roman" w:cs="Times New Roman"/>
          <w:sz w:val="12"/>
          <w:szCs w:val="12"/>
        </w:rPr>
        <w:t>ложению.</w:t>
      </w:r>
    </w:p>
    <w:p w:rsidR="004A36AE" w:rsidRPr="004A36AE" w:rsidRDefault="004A36AE" w:rsidP="004A36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A36AE">
        <w:rPr>
          <w:rFonts w:ascii="Times New Roman" w:eastAsia="Calibri" w:hAnsi="Times New Roman" w:cs="Times New Roman"/>
          <w:sz w:val="12"/>
          <w:szCs w:val="12"/>
        </w:rPr>
        <w:t>Опубликовать настоящее Распоряжение в газете «Сергиевский вестник».</w:t>
      </w:r>
    </w:p>
    <w:p w:rsidR="004A36AE" w:rsidRPr="004A36AE" w:rsidRDefault="004A36AE" w:rsidP="004A36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A36AE">
        <w:rPr>
          <w:rFonts w:ascii="Times New Roman" w:eastAsia="Calibri" w:hAnsi="Times New Roman" w:cs="Times New Roman"/>
          <w:sz w:val="12"/>
          <w:szCs w:val="12"/>
        </w:rPr>
        <w:t>Настоящее Распоряжение вступает в силу со дня его официального опубликования.</w:t>
      </w:r>
    </w:p>
    <w:p w:rsidR="004A36AE" w:rsidRPr="004A36AE" w:rsidRDefault="004A36AE" w:rsidP="004A36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4A36AE">
        <w:rPr>
          <w:rFonts w:ascii="Times New Roman" w:eastAsia="Calibri" w:hAnsi="Times New Roman" w:cs="Times New Roman"/>
          <w:sz w:val="12"/>
          <w:szCs w:val="12"/>
        </w:rPr>
        <w:t>Контроль за</w:t>
      </w:r>
      <w:proofErr w:type="gramEnd"/>
      <w:r w:rsidRPr="004A36AE">
        <w:rPr>
          <w:rFonts w:ascii="Times New Roman" w:eastAsia="Calibri" w:hAnsi="Times New Roman" w:cs="Times New Roman"/>
          <w:sz w:val="12"/>
          <w:szCs w:val="12"/>
        </w:rPr>
        <w:t xml:space="preserve"> исполнением настоящего Распоряжения возложить на Первого заместителя Главы муниципального района Сергиевский А.И.</w:t>
      </w:r>
      <w:r>
        <w:rPr>
          <w:rFonts w:ascii="Times New Roman" w:eastAsia="Calibri" w:hAnsi="Times New Roman" w:cs="Times New Roman"/>
          <w:sz w:val="12"/>
          <w:szCs w:val="12"/>
        </w:rPr>
        <w:t xml:space="preserve"> Екамасова.</w:t>
      </w:r>
    </w:p>
    <w:p w:rsidR="004A36AE" w:rsidRPr="004A36AE" w:rsidRDefault="004A36AE" w:rsidP="004A36AE">
      <w:pPr>
        <w:tabs>
          <w:tab w:val="left" w:pos="284"/>
        </w:tabs>
        <w:spacing w:after="0" w:line="240" w:lineRule="auto"/>
        <w:jc w:val="right"/>
        <w:rPr>
          <w:rFonts w:ascii="Times New Roman" w:eastAsia="Calibri" w:hAnsi="Times New Roman" w:cs="Times New Roman"/>
          <w:sz w:val="12"/>
          <w:szCs w:val="12"/>
        </w:rPr>
      </w:pPr>
      <w:proofErr w:type="spellStart"/>
      <w:r w:rsidRPr="004A36AE">
        <w:rPr>
          <w:rFonts w:ascii="Times New Roman" w:eastAsia="Calibri" w:hAnsi="Times New Roman" w:cs="Times New Roman"/>
          <w:sz w:val="12"/>
          <w:szCs w:val="12"/>
        </w:rPr>
        <w:t>И.о</w:t>
      </w:r>
      <w:proofErr w:type="spellEnd"/>
      <w:r w:rsidRPr="004A36AE">
        <w:rPr>
          <w:rFonts w:ascii="Times New Roman" w:eastAsia="Calibri" w:hAnsi="Times New Roman" w:cs="Times New Roman"/>
          <w:sz w:val="12"/>
          <w:szCs w:val="12"/>
        </w:rPr>
        <w:t>. Главы</w:t>
      </w:r>
    </w:p>
    <w:p w:rsidR="004A36AE" w:rsidRDefault="004A36AE" w:rsidP="004A36AE">
      <w:pPr>
        <w:tabs>
          <w:tab w:val="left" w:pos="284"/>
        </w:tabs>
        <w:spacing w:after="0" w:line="240" w:lineRule="auto"/>
        <w:jc w:val="right"/>
        <w:rPr>
          <w:rFonts w:ascii="Times New Roman" w:eastAsia="Calibri" w:hAnsi="Times New Roman" w:cs="Times New Roman"/>
          <w:sz w:val="12"/>
          <w:szCs w:val="12"/>
        </w:rPr>
      </w:pPr>
      <w:r w:rsidRPr="004A36AE">
        <w:rPr>
          <w:rFonts w:ascii="Times New Roman" w:eastAsia="Calibri" w:hAnsi="Times New Roman" w:cs="Times New Roman"/>
          <w:sz w:val="12"/>
          <w:szCs w:val="12"/>
        </w:rPr>
        <w:t>муниципального района Сергиевский</w:t>
      </w:r>
    </w:p>
    <w:p w:rsidR="00924B5F" w:rsidRDefault="004A36AE" w:rsidP="004A36AE">
      <w:pPr>
        <w:tabs>
          <w:tab w:val="left" w:pos="284"/>
        </w:tabs>
        <w:spacing w:after="0" w:line="240" w:lineRule="auto"/>
        <w:jc w:val="right"/>
        <w:rPr>
          <w:rFonts w:ascii="Times New Roman" w:eastAsia="Calibri" w:hAnsi="Times New Roman" w:cs="Times New Roman"/>
          <w:sz w:val="12"/>
          <w:szCs w:val="12"/>
        </w:rPr>
      </w:pPr>
      <w:r w:rsidRPr="004A36AE">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4A36AE">
        <w:rPr>
          <w:rFonts w:ascii="Times New Roman" w:eastAsia="Calibri" w:hAnsi="Times New Roman" w:cs="Times New Roman"/>
          <w:sz w:val="12"/>
          <w:szCs w:val="12"/>
        </w:rPr>
        <w:t>Екамасов</w:t>
      </w:r>
      <w:proofErr w:type="spellEnd"/>
    </w:p>
    <w:p w:rsidR="004A36AE" w:rsidRDefault="004A36AE" w:rsidP="004A36AE">
      <w:pPr>
        <w:tabs>
          <w:tab w:val="left" w:pos="284"/>
        </w:tabs>
        <w:spacing w:after="0" w:line="240" w:lineRule="auto"/>
        <w:jc w:val="right"/>
        <w:rPr>
          <w:rFonts w:ascii="Times New Roman" w:eastAsia="Calibri" w:hAnsi="Times New Roman" w:cs="Times New Roman"/>
          <w:sz w:val="12"/>
          <w:szCs w:val="12"/>
        </w:rPr>
      </w:pPr>
    </w:p>
    <w:p w:rsidR="004A36AE" w:rsidRDefault="004A36AE" w:rsidP="004A36AE">
      <w:pPr>
        <w:tabs>
          <w:tab w:val="left" w:pos="284"/>
        </w:tabs>
        <w:spacing w:after="0" w:line="240" w:lineRule="auto"/>
        <w:jc w:val="right"/>
        <w:rPr>
          <w:rFonts w:ascii="Times New Roman" w:eastAsia="Calibri" w:hAnsi="Times New Roman" w:cs="Times New Roman"/>
          <w:i/>
          <w:sz w:val="12"/>
          <w:szCs w:val="12"/>
        </w:rPr>
      </w:pPr>
      <w:r w:rsidRPr="004A36AE">
        <w:rPr>
          <w:rFonts w:ascii="Times New Roman" w:eastAsia="Calibri" w:hAnsi="Times New Roman" w:cs="Times New Roman"/>
          <w:i/>
          <w:sz w:val="12"/>
          <w:szCs w:val="12"/>
        </w:rPr>
        <w:t>Приложение</w:t>
      </w:r>
    </w:p>
    <w:p w:rsidR="004A36AE" w:rsidRDefault="004A36AE" w:rsidP="004A36AE">
      <w:pPr>
        <w:tabs>
          <w:tab w:val="left" w:pos="284"/>
        </w:tabs>
        <w:spacing w:after="0" w:line="240" w:lineRule="auto"/>
        <w:jc w:val="right"/>
        <w:rPr>
          <w:rFonts w:ascii="Times New Roman" w:eastAsia="Calibri" w:hAnsi="Times New Roman" w:cs="Times New Roman"/>
          <w:i/>
          <w:sz w:val="12"/>
          <w:szCs w:val="12"/>
        </w:rPr>
      </w:pPr>
      <w:r w:rsidRPr="004A36AE">
        <w:rPr>
          <w:rFonts w:ascii="Times New Roman" w:eastAsia="Calibri" w:hAnsi="Times New Roman" w:cs="Times New Roman"/>
          <w:i/>
          <w:sz w:val="12"/>
          <w:szCs w:val="12"/>
        </w:rPr>
        <w:t>к Распоряжению</w:t>
      </w:r>
      <w:r>
        <w:rPr>
          <w:rFonts w:ascii="Times New Roman" w:eastAsia="Calibri" w:hAnsi="Times New Roman" w:cs="Times New Roman"/>
          <w:i/>
          <w:sz w:val="12"/>
          <w:szCs w:val="12"/>
        </w:rPr>
        <w:t xml:space="preserve"> </w:t>
      </w:r>
      <w:r w:rsidRPr="004A36AE">
        <w:rPr>
          <w:rFonts w:ascii="Times New Roman" w:eastAsia="Calibri" w:hAnsi="Times New Roman" w:cs="Times New Roman"/>
          <w:i/>
          <w:sz w:val="12"/>
          <w:szCs w:val="12"/>
        </w:rPr>
        <w:t>администрации</w:t>
      </w:r>
    </w:p>
    <w:p w:rsidR="004A36AE" w:rsidRPr="004A36AE" w:rsidRDefault="004A36AE" w:rsidP="004A36AE">
      <w:pPr>
        <w:tabs>
          <w:tab w:val="left" w:pos="284"/>
        </w:tabs>
        <w:spacing w:after="0" w:line="240" w:lineRule="auto"/>
        <w:jc w:val="right"/>
        <w:rPr>
          <w:rFonts w:ascii="Times New Roman" w:eastAsia="Calibri" w:hAnsi="Times New Roman" w:cs="Times New Roman"/>
          <w:i/>
          <w:sz w:val="12"/>
          <w:szCs w:val="12"/>
        </w:rPr>
      </w:pPr>
      <w:r w:rsidRPr="004A36AE">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4A36AE">
        <w:rPr>
          <w:rFonts w:ascii="Times New Roman" w:eastAsia="Calibri" w:hAnsi="Times New Roman" w:cs="Times New Roman"/>
          <w:i/>
          <w:sz w:val="12"/>
          <w:szCs w:val="12"/>
        </w:rPr>
        <w:t>Сергиевский</w:t>
      </w:r>
    </w:p>
    <w:p w:rsidR="004A36AE" w:rsidRPr="004A36AE" w:rsidRDefault="004A36AE" w:rsidP="004A36AE">
      <w:pPr>
        <w:tabs>
          <w:tab w:val="left" w:pos="284"/>
        </w:tabs>
        <w:spacing w:after="0" w:line="240" w:lineRule="auto"/>
        <w:jc w:val="right"/>
        <w:rPr>
          <w:rFonts w:ascii="Times New Roman" w:eastAsia="Calibri" w:hAnsi="Times New Roman" w:cs="Times New Roman"/>
          <w:i/>
          <w:sz w:val="12"/>
          <w:szCs w:val="12"/>
        </w:rPr>
      </w:pPr>
      <w:r w:rsidRPr="004A36AE">
        <w:rPr>
          <w:rFonts w:ascii="Times New Roman" w:eastAsia="Calibri" w:hAnsi="Times New Roman" w:cs="Times New Roman"/>
          <w:i/>
          <w:sz w:val="12"/>
          <w:szCs w:val="12"/>
        </w:rPr>
        <w:t>№1030-р  от «07» августа 2018г.</w:t>
      </w:r>
    </w:p>
    <w:p w:rsidR="004A36AE" w:rsidRPr="004A36AE" w:rsidRDefault="004A36AE" w:rsidP="004A36AE">
      <w:pPr>
        <w:tabs>
          <w:tab w:val="left" w:pos="284"/>
        </w:tabs>
        <w:spacing w:after="0" w:line="240" w:lineRule="auto"/>
        <w:jc w:val="center"/>
        <w:rPr>
          <w:rFonts w:ascii="Times New Roman" w:eastAsia="Calibri" w:hAnsi="Times New Roman" w:cs="Times New Roman"/>
          <w:b/>
          <w:sz w:val="12"/>
          <w:szCs w:val="12"/>
        </w:rPr>
      </w:pPr>
      <w:r w:rsidRPr="004A36AE">
        <w:rPr>
          <w:rFonts w:ascii="Times New Roman" w:eastAsia="Calibri" w:hAnsi="Times New Roman" w:cs="Times New Roman"/>
          <w:b/>
          <w:sz w:val="12"/>
          <w:szCs w:val="12"/>
        </w:rPr>
        <w:t>Места для размещения</w:t>
      </w:r>
      <w:r>
        <w:rPr>
          <w:rFonts w:ascii="Times New Roman" w:eastAsia="Calibri" w:hAnsi="Times New Roman" w:cs="Times New Roman"/>
          <w:b/>
          <w:sz w:val="12"/>
          <w:szCs w:val="12"/>
        </w:rPr>
        <w:t xml:space="preserve"> </w:t>
      </w:r>
      <w:r w:rsidRPr="004A36AE">
        <w:rPr>
          <w:rFonts w:ascii="Times New Roman" w:eastAsia="Calibri" w:hAnsi="Times New Roman" w:cs="Times New Roman"/>
          <w:b/>
          <w:sz w:val="12"/>
          <w:szCs w:val="12"/>
        </w:rPr>
        <w:t>печатных агитационных материалов</w:t>
      </w:r>
      <w:r>
        <w:rPr>
          <w:rFonts w:ascii="Times New Roman" w:eastAsia="Calibri" w:hAnsi="Times New Roman" w:cs="Times New Roman"/>
          <w:b/>
          <w:sz w:val="12"/>
          <w:szCs w:val="12"/>
        </w:rPr>
        <w:t xml:space="preserve"> </w:t>
      </w:r>
      <w:r w:rsidRPr="004A36AE">
        <w:rPr>
          <w:rFonts w:ascii="Times New Roman" w:eastAsia="Calibri" w:hAnsi="Times New Roman" w:cs="Times New Roman"/>
          <w:b/>
          <w:sz w:val="12"/>
          <w:szCs w:val="12"/>
        </w:rPr>
        <w:t>на территории избирательных участков</w:t>
      </w:r>
    </w:p>
    <w:p w:rsidR="004A36AE" w:rsidRPr="004A36AE" w:rsidRDefault="004A36AE" w:rsidP="004A36AE">
      <w:pPr>
        <w:tabs>
          <w:tab w:val="left" w:pos="284"/>
        </w:tabs>
        <w:spacing w:after="0" w:line="240" w:lineRule="auto"/>
        <w:jc w:val="center"/>
        <w:rPr>
          <w:rFonts w:ascii="Times New Roman" w:eastAsia="Calibri" w:hAnsi="Times New Roman" w:cs="Times New Roman"/>
          <w:b/>
          <w:sz w:val="12"/>
          <w:szCs w:val="12"/>
        </w:rPr>
      </w:pPr>
      <w:r w:rsidRPr="004A36AE">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4A36AE">
        <w:rPr>
          <w:rFonts w:ascii="Times New Roman" w:eastAsia="Calibri" w:hAnsi="Times New Roman" w:cs="Times New Roman"/>
          <w:b/>
          <w:sz w:val="12"/>
          <w:szCs w:val="12"/>
        </w:rPr>
        <w:t>для проведения досрочных  выборов Губернатора Самарской области</w:t>
      </w:r>
      <w:r>
        <w:rPr>
          <w:rFonts w:ascii="Times New Roman" w:eastAsia="Calibri" w:hAnsi="Times New Roman" w:cs="Times New Roman"/>
          <w:b/>
          <w:sz w:val="12"/>
          <w:szCs w:val="12"/>
        </w:rPr>
        <w:t xml:space="preserve"> </w:t>
      </w:r>
      <w:r w:rsidRPr="004A36AE">
        <w:rPr>
          <w:rFonts w:ascii="Times New Roman" w:eastAsia="Calibri" w:hAnsi="Times New Roman" w:cs="Times New Roman"/>
          <w:b/>
          <w:sz w:val="12"/>
          <w:szCs w:val="12"/>
        </w:rPr>
        <w:t>9 сентября 2018 года</w:t>
      </w:r>
    </w:p>
    <w:tbl>
      <w:tblPr>
        <w:tblStyle w:val="212"/>
        <w:tblW w:w="7513" w:type="dxa"/>
        <w:tblInd w:w="108" w:type="dxa"/>
        <w:tblLook w:val="01E0" w:firstRow="1" w:lastRow="1" w:firstColumn="1" w:lastColumn="1" w:noHBand="0" w:noVBand="0"/>
      </w:tblPr>
      <w:tblGrid>
        <w:gridCol w:w="1985"/>
        <w:gridCol w:w="5528"/>
      </w:tblGrid>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proofErr w:type="gramStart"/>
            <w:r w:rsidRPr="004A36AE">
              <w:rPr>
                <w:rFonts w:ascii="Times New Roman" w:eastAsia="Calibri" w:hAnsi="Times New Roman" w:cs="Times New Roman"/>
                <w:sz w:val="12"/>
                <w:szCs w:val="12"/>
              </w:rPr>
              <w:t>с</w:t>
            </w:r>
            <w:proofErr w:type="gramEnd"/>
            <w:r w:rsidRPr="004A36AE">
              <w:rPr>
                <w:rFonts w:ascii="Times New Roman" w:eastAsia="Calibri" w:hAnsi="Times New Roman" w:cs="Times New Roman"/>
                <w:sz w:val="12"/>
                <w:szCs w:val="12"/>
              </w:rPr>
              <w:t>. Калиновка</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3401</w:t>
            </w:r>
          </w:p>
          <w:p w:rsidR="004A36AE" w:rsidRPr="004A36AE" w:rsidRDefault="004A36AE" w:rsidP="004A36AE">
            <w:pPr>
              <w:tabs>
                <w:tab w:val="left" w:pos="284"/>
              </w:tabs>
              <w:rPr>
                <w:rFonts w:ascii="Times New Roman" w:eastAsia="Calibri" w:hAnsi="Times New Roman" w:cs="Times New Roman"/>
                <w:sz w:val="12"/>
                <w:szCs w:val="12"/>
              </w:rPr>
            </w:pP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доска объявлений 1х1 м на здании администрации </w:t>
            </w:r>
            <w:proofErr w:type="spellStart"/>
            <w:r w:rsidRPr="004A36AE">
              <w:rPr>
                <w:rFonts w:ascii="Times New Roman" w:eastAsia="Calibri" w:hAnsi="Times New Roman" w:cs="Times New Roman"/>
                <w:sz w:val="12"/>
                <w:szCs w:val="12"/>
              </w:rPr>
              <w:t>с.п</w:t>
            </w:r>
            <w:proofErr w:type="spellEnd"/>
            <w:r w:rsidRPr="004A36AE">
              <w:rPr>
                <w:rFonts w:ascii="Times New Roman" w:eastAsia="Calibri" w:hAnsi="Times New Roman" w:cs="Times New Roman"/>
                <w:sz w:val="12"/>
                <w:szCs w:val="12"/>
              </w:rPr>
              <w:t xml:space="preserve">. Калиновка;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1х1 м на здании магазина «У Фомича» ИП Попова Т.В. по ул.</w:t>
            </w:r>
            <w:r>
              <w:rPr>
                <w:rFonts w:ascii="Times New Roman" w:eastAsia="Calibri" w:hAnsi="Times New Roman" w:cs="Times New Roman"/>
                <w:sz w:val="12"/>
                <w:szCs w:val="12"/>
              </w:rPr>
              <w:t xml:space="preserve"> </w:t>
            </w:r>
            <w:proofErr w:type="spellStart"/>
            <w:r w:rsidRPr="004A36AE">
              <w:rPr>
                <w:rFonts w:ascii="Times New Roman" w:eastAsia="Calibri" w:hAnsi="Times New Roman" w:cs="Times New Roman"/>
                <w:sz w:val="12"/>
                <w:szCs w:val="12"/>
              </w:rPr>
              <w:t>Каськова</w:t>
            </w:r>
            <w:proofErr w:type="spellEnd"/>
            <w:r w:rsidRPr="004A36AE">
              <w:rPr>
                <w:rFonts w:ascii="Times New Roman" w:eastAsia="Calibri" w:hAnsi="Times New Roman" w:cs="Times New Roman"/>
                <w:sz w:val="12"/>
                <w:szCs w:val="12"/>
              </w:rPr>
              <w:t xml:space="preserve">;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доска объявлений 1х1 м на здании </w:t>
            </w:r>
            <w:proofErr w:type="spellStart"/>
            <w:r w:rsidRPr="004A36AE">
              <w:rPr>
                <w:rFonts w:ascii="Times New Roman" w:eastAsia="Calibri" w:hAnsi="Times New Roman" w:cs="Times New Roman"/>
                <w:sz w:val="12"/>
                <w:szCs w:val="12"/>
              </w:rPr>
              <w:t>ФАПа</w:t>
            </w:r>
            <w:proofErr w:type="spellEnd"/>
            <w:r w:rsidRPr="004A36AE">
              <w:rPr>
                <w:rFonts w:ascii="Times New Roman" w:eastAsia="Calibri" w:hAnsi="Times New Roman" w:cs="Times New Roman"/>
                <w:sz w:val="12"/>
                <w:szCs w:val="12"/>
              </w:rPr>
              <w:t xml:space="preserve">, с. </w:t>
            </w:r>
            <w:proofErr w:type="spellStart"/>
            <w:r w:rsidRPr="004A36AE">
              <w:rPr>
                <w:rFonts w:ascii="Times New Roman" w:eastAsia="Calibri" w:hAnsi="Times New Roman" w:cs="Times New Roman"/>
                <w:sz w:val="12"/>
                <w:szCs w:val="12"/>
              </w:rPr>
              <w:t>Ендурайкино</w:t>
            </w:r>
            <w:proofErr w:type="spellEnd"/>
            <w:r w:rsidRPr="004A36AE">
              <w:rPr>
                <w:rFonts w:ascii="Times New Roman" w:eastAsia="Calibri" w:hAnsi="Times New Roman" w:cs="Times New Roman"/>
                <w:sz w:val="12"/>
                <w:szCs w:val="12"/>
              </w:rPr>
              <w:t>;</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доска объявлений 1х1 м на здании магазина </w:t>
            </w:r>
            <w:proofErr w:type="spellStart"/>
            <w:r w:rsidRPr="004A36AE">
              <w:rPr>
                <w:rFonts w:ascii="Times New Roman" w:eastAsia="Calibri" w:hAnsi="Times New Roman" w:cs="Times New Roman"/>
                <w:sz w:val="12"/>
                <w:szCs w:val="12"/>
              </w:rPr>
              <w:t>РайПО</w:t>
            </w:r>
            <w:proofErr w:type="spellEnd"/>
            <w:r w:rsidRPr="004A36AE">
              <w:rPr>
                <w:rFonts w:ascii="Times New Roman" w:eastAsia="Calibri" w:hAnsi="Times New Roman" w:cs="Times New Roman"/>
                <w:sz w:val="12"/>
                <w:szCs w:val="12"/>
              </w:rPr>
              <w:t xml:space="preserve">, </w:t>
            </w:r>
            <w:proofErr w:type="gramStart"/>
            <w:r w:rsidRPr="004A36AE">
              <w:rPr>
                <w:rFonts w:ascii="Times New Roman" w:eastAsia="Calibri" w:hAnsi="Times New Roman" w:cs="Times New Roman"/>
                <w:sz w:val="12"/>
                <w:szCs w:val="12"/>
              </w:rPr>
              <w:t>с</w:t>
            </w:r>
            <w:proofErr w:type="gramEnd"/>
            <w:r w:rsidRPr="004A36AE">
              <w:rPr>
                <w:rFonts w:ascii="Times New Roman" w:eastAsia="Calibri" w:hAnsi="Times New Roman" w:cs="Times New Roman"/>
                <w:sz w:val="12"/>
                <w:szCs w:val="12"/>
              </w:rPr>
              <w:t>. Калиновка;</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доска объявлений 1х1 м возле автобусной остановки по ул. </w:t>
            </w:r>
            <w:proofErr w:type="spellStart"/>
            <w:r w:rsidRPr="004A36AE">
              <w:rPr>
                <w:rFonts w:ascii="Times New Roman" w:eastAsia="Calibri" w:hAnsi="Times New Roman" w:cs="Times New Roman"/>
                <w:sz w:val="12"/>
                <w:szCs w:val="12"/>
              </w:rPr>
              <w:t>Каськова</w:t>
            </w:r>
            <w:proofErr w:type="spellEnd"/>
            <w:r w:rsidRPr="004A36AE">
              <w:rPr>
                <w:rFonts w:ascii="Times New Roman" w:eastAsia="Calibri" w:hAnsi="Times New Roman" w:cs="Times New Roman"/>
                <w:sz w:val="12"/>
                <w:szCs w:val="12"/>
              </w:rPr>
              <w:t xml:space="preserve">, </w:t>
            </w:r>
            <w:proofErr w:type="gramStart"/>
            <w:r w:rsidRPr="004A36AE">
              <w:rPr>
                <w:rFonts w:ascii="Times New Roman" w:eastAsia="Calibri" w:hAnsi="Times New Roman" w:cs="Times New Roman"/>
                <w:sz w:val="12"/>
                <w:szCs w:val="12"/>
              </w:rPr>
              <w:t>с</w:t>
            </w:r>
            <w:proofErr w:type="gramEnd"/>
            <w:r w:rsidRPr="004A36AE">
              <w:rPr>
                <w:rFonts w:ascii="Times New Roman" w:eastAsia="Calibri" w:hAnsi="Times New Roman" w:cs="Times New Roman"/>
                <w:sz w:val="12"/>
                <w:szCs w:val="12"/>
              </w:rPr>
              <w:t>. Калиновка;</w:t>
            </w: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с. Липовка</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3402</w:t>
            </w: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1.5х</w:t>
            </w:r>
            <w:proofErr w:type="gramStart"/>
            <w:r w:rsidRPr="004A36AE">
              <w:rPr>
                <w:rFonts w:ascii="Times New Roman" w:eastAsia="Calibri" w:hAnsi="Times New Roman" w:cs="Times New Roman"/>
                <w:sz w:val="12"/>
                <w:szCs w:val="12"/>
              </w:rPr>
              <w:t>0</w:t>
            </w:r>
            <w:proofErr w:type="gramEnd"/>
            <w:r w:rsidRPr="004A36AE">
              <w:rPr>
                <w:rFonts w:ascii="Times New Roman" w:eastAsia="Calibri" w:hAnsi="Times New Roman" w:cs="Times New Roman"/>
                <w:sz w:val="12"/>
                <w:szCs w:val="12"/>
              </w:rPr>
              <w:t xml:space="preserve">.75 м  на здании магазина Сергиевского </w:t>
            </w:r>
            <w:proofErr w:type="spellStart"/>
            <w:r w:rsidRPr="004A36AE">
              <w:rPr>
                <w:rFonts w:ascii="Times New Roman" w:eastAsia="Calibri" w:hAnsi="Times New Roman" w:cs="Times New Roman"/>
                <w:sz w:val="12"/>
                <w:szCs w:val="12"/>
              </w:rPr>
              <w:t>РайПО</w:t>
            </w:r>
            <w:proofErr w:type="spellEnd"/>
            <w:r w:rsidRPr="004A36AE">
              <w:rPr>
                <w:rFonts w:ascii="Times New Roman" w:eastAsia="Calibri" w:hAnsi="Times New Roman" w:cs="Times New Roman"/>
                <w:sz w:val="12"/>
                <w:szCs w:val="12"/>
              </w:rPr>
              <w:t>, с. Липовка;</w:t>
            </w:r>
          </w:p>
          <w:p w:rsidR="004A36AE" w:rsidRPr="004A36AE" w:rsidRDefault="004A36AE" w:rsidP="004A36AE">
            <w:pPr>
              <w:tabs>
                <w:tab w:val="left" w:pos="284"/>
              </w:tabs>
              <w:rPr>
                <w:rFonts w:ascii="Times New Roman" w:eastAsia="Calibri" w:hAnsi="Times New Roman" w:cs="Times New Roman"/>
                <w:sz w:val="12"/>
                <w:szCs w:val="12"/>
              </w:rPr>
            </w:pP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с.</w:t>
            </w:r>
            <w:r>
              <w:rPr>
                <w:rFonts w:ascii="Times New Roman" w:eastAsia="Calibri" w:hAnsi="Times New Roman" w:cs="Times New Roman"/>
                <w:sz w:val="12"/>
                <w:szCs w:val="12"/>
              </w:rPr>
              <w:t xml:space="preserve"> </w:t>
            </w:r>
            <w:r w:rsidRPr="004A36AE">
              <w:rPr>
                <w:rFonts w:ascii="Times New Roman" w:eastAsia="Calibri" w:hAnsi="Times New Roman" w:cs="Times New Roman"/>
                <w:sz w:val="12"/>
                <w:szCs w:val="12"/>
              </w:rPr>
              <w:t>Ст. Дмитриевка</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3403</w:t>
            </w: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1.5х</w:t>
            </w:r>
            <w:proofErr w:type="gramStart"/>
            <w:r w:rsidRPr="004A36AE">
              <w:rPr>
                <w:rFonts w:ascii="Times New Roman" w:eastAsia="Calibri" w:hAnsi="Times New Roman" w:cs="Times New Roman"/>
                <w:sz w:val="12"/>
                <w:szCs w:val="12"/>
              </w:rPr>
              <w:t>0</w:t>
            </w:r>
            <w:proofErr w:type="gramEnd"/>
            <w:r w:rsidRPr="004A36AE">
              <w:rPr>
                <w:rFonts w:ascii="Times New Roman" w:eastAsia="Calibri" w:hAnsi="Times New Roman" w:cs="Times New Roman"/>
                <w:sz w:val="12"/>
                <w:szCs w:val="12"/>
              </w:rPr>
              <w:t xml:space="preserve">.75 м на здании магазина Сергиевского </w:t>
            </w:r>
            <w:proofErr w:type="spellStart"/>
            <w:r w:rsidRPr="004A36AE">
              <w:rPr>
                <w:rFonts w:ascii="Times New Roman" w:eastAsia="Calibri" w:hAnsi="Times New Roman" w:cs="Times New Roman"/>
                <w:sz w:val="12"/>
                <w:szCs w:val="12"/>
              </w:rPr>
              <w:t>РайПО</w:t>
            </w:r>
            <w:proofErr w:type="spellEnd"/>
            <w:r w:rsidRPr="004A36AE">
              <w:rPr>
                <w:rFonts w:ascii="Times New Roman" w:eastAsia="Calibri" w:hAnsi="Times New Roman" w:cs="Times New Roman"/>
                <w:sz w:val="12"/>
                <w:szCs w:val="12"/>
              </w:rPr>
              <w:t>, с. Ст. Дмитриевка;</w:t>
            </w:r>
          </w:p>
          <w:p w:rsidR="004A36AE" w:rsidRPr="004A36AE" w:rsidRDefault="004A36AE" w:rsidP="004A36AE">
            <w:pPr>
              <w:tabs>
                <w:tab w:val="left" w:pos="284"/>
              </w:tabs>
              <w:rPr>
                <w:rFonts w:ascii="Times New Roman" w:eastAsia="Calibri" w:hAnsi="Times New Roman" w:cs="Times New Roman"/>
                <w:sz w:val="12"/>
                <w:szCs w:val="12"/>
              </w:rPr>
            </w:pP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с. Сергиевск</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Избирательные участки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3404, 3405, 3406</w:t>
            </w:r>
          </w:p>
          <w:p w:rsidR="004A36AE" w:rsidRPr="004A36AE" w:rsidRDefault="004A36AE" w:rsidP="004A36AE">
            <w:pPr>
              <w:tabs>
                <w:tab w:val="left" w:pos="284"/>
              </w:tabs>
              <w:rPr>
                <w:rFonts w:ascii="Times New Roman" w:eastAsia="Calibri" w:hAnsi="Times New Roman" w:cs="Times New Roman"/>
                <w:sz w:val="12"/>
                <w:szCs w:val="12"/>
              </w:rPr>
            </w:pP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доска объявлений 2х1.5 м возле здания магазина «Продукты», находящегося по ул. Ленина, д. 77А, с. Сергиевск;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2х1.5 м возле здания магазина «Техника», находящегося по ул. Ленина, д.28, с. Сергиевск;</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2х1.5 м возле здания магазина «Универмаг», находящегося по ул. Советская, д. 64, с. Сергиевск;</w:t>
            </w: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с. Боровка</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3407</w:t>
            </w: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2х1.5 м на здании продуктового магазина, находящегося по ул. Юбилейная, д. 36, с. Боровка;</w:t>
            </w: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proofErr w:type="gramStart"/>
            <w:r w:rsidRPr="004A36AE">
              <w:rPr>
                <w:rFonts w:ascii="Times New Roman" w:eastAsia="Calibri" w:hAnsi="Times New Roman" w:cs="Times New Roman"/>
                <w:sz w:val="12"/>
                <w:szCs w:val="12"/>
              </w:rPr>
              <w:t>с</w:t>
            </w:r>
            <w:proofErr w:type="gramEnd"/>
            <w:r w:rsidRPr="004A36AE">
              <w:rPr>
                <w:rFonts w:ascii="Times New Roman" w:eastAsia="Calibri" w:hAnsi="Times New Roman" w:cs="Times New Roman"/>
                <w:sz w:val="12"/>
                <w:szCs w:val="12"/>
              </w:rPr>
              <w:t>. Успенка</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3408</w:t>
            </w: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2х1.5 м на здании продуктового магазина, находящегося по ул. Полевая, д.  37, с. Успенка;</w:t>
            </w: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п. Антоновка</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3409</w:t>
            </w: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0.1х</w:t>
            </w:r>
            <w:proofErr w:type="gramStart"/>
            <w:r w:rsidRPr="004A36AE">
              <w:rPr>
                <w:rFonts w:ascii="Times New Roman" w:eastAsia="Calibri" w:hAnsi="Times New Roman" w:cs="Times New Roman"/>
                <w:sz w:val="12"/>
                <w:szCs w:val="12"/>
              </w:rPr>
              <w:t>0</w:t>
            </w:r>
            <w:proofErr w:type="gramEnd"/>
            <w:r w:rsidRPr="004A36AE">
              <w:rPr>
                <w:rFonts w:ascii="Times New Roman" w:eastAsia="Calibri" w:hAnsi="Times New Roman" w:cs="Times New Roman"/>
                <w:sz w:val="12"/>
                <w:szCs w:val="12"/>
              </w:rPr>
              <w:t>.9 м  возле здания  д. 2А по ул. Кооперативная, с. Антоновка;</w:t>
            </w:r>
          </w:p>
          <w:p w:rsidR="004A36AE" w:rsidRPr="004A36AE" w:rsidRDefault="004A36AE" w:rsidP="004A36AE">
            <w:pPr>
              <w:tabs>
                <w:tab w:val="left" w:pos="284"/>
              </w:tabs>
              <w:rPr>
                <w:rFonts w:ascii="Times New Roman" w:eastAsia="Calibri" w:hAnsi="Times New Roman" w:cs="Times New Roman"/>
                <w:sz w:val="12"/>
                <w:szCs w:val="12"/>
              </w:rPr>
            </w:pP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proofErr w:type="gramStart"/>
            <w:r w:rsidRPr="004A36AE">
              <w:rPr>
                <w:rFonts w:ascii="Times New Roman" w:eastAsia="Calibri" w:hAnsi="Times New Roman" w:cs="Times New Roman"/>
                <w:sz w:val="12"/>
                <w:szCs w:val="12"/>
              </w:rPr>
              <w:t>с</w:t>
            </w:r>
            <w:proofErr w:type="gramEnd"/>
            <w:r w:rsidRPr="004A36AE">
              <w:rPr>
                <w:rFonts w:ascii="Times New Roman" w:eastAsia="Calibri" w:hAnsi="Times New Roman" w:cs="Times New Roman"/>
                <w:sz w:val="12"/>
                <w:szCs w:val="12"/>
              </w:rPr>
              <w:t>. Верхняя Орлянка</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3410</w:t>
            </w:r>
          </w:p>
          <w:p w:rsidR="004A36AE" w:rsidRPr="004A36AE" w:rsidRDefault="004A36AE" w:rsidP="004A36AE">
            <w:pPr>
              <w:tabs>
                <w:tab w:val="left" w:pos="284"/>
              </w:tabs>
              <w:rPr>
                <w:rFonts w:ascii="Times New Roman" w:eastAsia="Calibri" w:hAnsi="Times New Roman" w:cs="Times New Roman"/>
                <w:sz w:val="12"/>
                <w:szCs w:val="12"/>
              </w:rPr>
            </w:pP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доска объявлений 1х1.2 м на здании магазина </w:t>
            </w:r>
          </w:p>
          <w:p w:rsidR="004A36AE" w:rsidRPr="004A36AE" w:rsidRDefault="004A36AE" w:rsidP="004A36AE">
            <w:pPr>
              <w:tabs>
                <w:tab w:val="left" w:pos="284"/>
              </w:tabs>
              <w:rPr>
                <w:rFonts w:ascii="Times New Roman" w:eastAsia="Calibri" w:hAnsi="Times New Roman" w:cs="Times New Roman"/>
                <w:sz w:val="12"/>
                <w:szCs w:val="12"/>
              </w:rPr>
            </w:pPr>
            <w:proofErr w:type="spellStart"/>
            <w:r w:rsidRPr="004A36AE">
              <w:rPr>
                <w:rFonts w:ascii="Times New Roman" w:eastAsia="Calibri" w:hAnsi="Times New Roman" w:cs="Times New Roman"/>
                <w:sz w:val="12"/>
                <w:szCs w:val="12"/>
              </w:rPr>
              <w:t>РайПО</w:t>
            </w:r>
            <w:proofErr w:type="spellEnd"/>
            <w:r w:rsidRPr="004A36AE">
              <w:rPr>
                <w:rFonts w:ascii="Times New Roman" w:eastAsia="Calibri" w:hAnsi="Times New Roman" w:cs="Times New Roman"/>
                <w:sz w:val="12"/>
                <w:szCs w:val="12"/>
              </w:rPr>
              <w:t xml:space="preserve">, </w:t>
            </w:r>
            <w:proofErr w:type="gramStart"/>
            <w:r w:rsidRPr="004A36AE">
              <w:rPr>
                <w:rFonts w:ascii="Times New Roman" w:eastAsia="Calibri" w:hAnsi="Times New Roman" w:cs="Times New Roman"/>
                <w:sz w:val="12"/>
                <w:szCs w:val="12"/>
              </w:rPr>
              <w:t>с</w:t>
            </w:r>
            <w:proofErr w:type="gramEnd"/>
            <w:r w:rsidRPr="004A36AE">
              <w:rPr>
                <w:rFonts w:ascii="Times New Roman" w:eastAsia="Calibri" w:hAnsi="Times New Roman" w:cs="Times New Roman"/>
                <w:sz w:val="12"/>
                <w:szCs w:val="12"/>
              </w:rPr>
              <w:t>. Верхняя Орлянка;</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доска объявлений 1х1 м на здании магазина </w:t>
            </w:r>
            <w:proofErr w:type="spellStart"/>
            <w:r w:rsidRPr="004A36AE">
              <w:rPr>
                <w:rFonts w:ascii="Times New Roman" w:eastAsia="Calibri" w:hAnsi="Times New Roman" w:cs="Times New Roman"/>
                <w:sz w:val="12"/>
                <w:szCs w:val="12"/>
              </w:rPr>
              <w:t>РайПО</w:t>
            </w:r>
            <w:proofErr w:type="spellEnd"/>
            <w:r w:rsidRPr="004A36AE">
              <w:rPr>
                <w:rFonts w:ascii="Times New Roman" w:eastAsia="Calibri" w:hAnsi="Times New Roman" w:cs="Times New Roman"/>
                <w:sz w:val="12"/>
                <w:szCs w:val="12"/>
              </w:rPr>
              <w:t>, п. Калиновый Ключ;</w:t>
            </w: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с. Воротнее</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3411</w:t>
            </w:r>
          </w:p>
          <w:p w:rsidR="004A36AE" w:rsidRPr="004A36AE" w:rsidRDefault="004A36AE" w:rsidP="004A36AE">
            <w:pPr>
              <w:tabs>
                <w:tab w:val="left" w:pos="284"/>
              </w:tabs>
              <w:rPr>
                <w:rFonts w:ascii="Times New Roman" w:eastAsia="Calibri" w:hAnsi="Times New Roman" w:cs="Times New Roman"/>
                <w:sz w:val="12"/>
                <w:szCs w:val="12"/>
              </w:rPr>
            </w:pP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информационный щит 2х1 м на здании магазина (ЧП Акопян) по адресу: с. Воротнее, пер. Почтовый, д. 6;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1.2х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 xml:space="preserve"> м в здании магазина «Калинка» (ЧП Акопян), п. Красные Дубки;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1.2х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 xml:space="preserve"> м в здании магазина Сергиевского </w:t>
            </w:r>
            <w:proofErr w:type="spellStart"/>
            <w:r w:rsidRPr="004A36AE">
              <w:rPr>
                <w:rFonts w:ascii="Times New Roman" w:eastAsia="Calibri" w:hAnsi="Times New Roman" w:cs="Times New Roman"/>
                <w:sz w:val="12"/>
                <w:szCs w:val="12"/>
              </w:rPr>
              <w:t>РайПО</w:t>
            </w:r>
            <w:proofErr w:type="spellEnd"/>
            <w:r w:rsidRPr="004A36AE">
              <w:rPr>
                <w:rFonts w:ascii="Times New Roman" w:eastAsia="Calibri" w:hAnsi="Times New Roman" w:cs="Times New Roman"/>
                <w:sz w:val="12"/>
                <w:szCs w:val="12"/>
              </w:rPr>
              <w:t xml:space="preserve">, п. </w:t>
            </w:r>
            <w:proofErr w:type="spellStart"/>
            <w:r w:rsidRPr="004A36AE">
              <w:rPr>
                <w:rFonts w:ascii="Times New Roman" w:eastAsia="Calibri" w:hAnsi="Times New Roman" w:cs="Times New Roman"/>
                <w:sz w:val="12"/>
                <w:szCs w:val="12"/>
              </w:rPr>
              <w:t>Лагода</w:t>
            </w:r>
            <w:proofErr w:type="spellEnd"/>
            <w:r w:rsidRPr="004A36AE">
              <w:rPr>
                <w:rFonts w:ascii="Times New Roman" w:eastAsia="Calibri" w:hAnsi="Times New Roman" w:cs="Times New Roman"/>
                <w:sz w:val="12"/>
                <w:szCs w:val="12"/>
              </w:rPr>
              <w:t>.</w:t>
            </w: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п. Суходол</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Избирательные участки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3412, 3413, 3414, 3415, 3416</w:t>
            </w: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информационный щит 1.5х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 xml:space="preserve">.5 м на здании мини-магазина, расположенного на входе в ОАО «Рынок» Сергиевского района, находящегося по ул. Суслова, д. 23, п. Суходол;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информационный щит 1.5х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.5 м на здании магазина «Центральный», находящегося по ул. Куйбышева, д. 8, п. Суходол;</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информационный щит 1.5х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 xml:space="preserve">.5 м на здании д. 18 по ул. Мира, п. Суходол;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информационный щит 1.5х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.5 м на здании д. 28, ул. Победы, п. Суходол;</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информационная тумба 1.1х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.1 м на пересечении ул. Пушкина и ул. Парковой, п. Суходол;</w:t>
            </w: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п. Сургут</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Избирательные участки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3417, 3418</w:t>
            </w: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1.3х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 xml:space="preserve">.5 м  между зданиями магазинов  «Продукты» и «Фазенда» по ул. Сквозная, п. Сургут;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информационный щит 1.3х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.5 м около здания д.12А по ул. Первомайская, п. Сургут;</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lastRenderedPageBreak/>
              <w:t>- доска объявлений 1.3х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.5 м рядом с магазином «Ларец» по ул. Первомайской, п. Сургут;</w:t>
            </w:r>
          </w:p>
          <w:p w:rsidR="004A36AE" w:rsidRPr="004A36AE" w:rsidRDefault="004A36AE" w:rsidP="004A36AE">
            <w:pPr>
              <w:tabs>
                <w:tab w:val="left" w:pos="284"/>
              </w:tabs>
              <w:rPr>
                <w:rFonts w:ascii="Times New Roman" w:eastAsia="Calibri" w:hAnsi="Times New Roman" w:cs="Times New Roman"/>
                <w:sz w:val="12"/>
                <w:szCs w:val="12"/>
              </w:rPr>
            </w:pP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lastRenderedPageBreak/>
              <w:t>п. Светлодольск</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3419</w:t>
            </w:r>
          </w:p>
          <w:p w:rsidR="004A36AE" w:rsidRPr="004A36AE" w:rsidRDefault="004A36AE" w:rsidP="004A36AE">
            <w:pPr>
              <w:tabs>
                <w:tab w:val="left" w:pos="284"/>
              </w:tabs>
              <w:rPr>
                <w:rFonts w:ascii="Times New Roman" w:eastAsia="Calibri" w:hAnsi="Times New Roman" w:cs="Times New Roman"/>
                <w:sz w:val="12"/>
                <w:szCs w:val="12"/>
              </w:rPr>
            </w:pP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1.2х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.5 м возле «Мебельного цеха», п. Светлодольск;</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1.2х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.5 м около входа на почту, п. Светлодольск;</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1,2х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,5 м по ул. Специалистов д. 2, п. Участок Сок;</w:t>
            </w: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с. </w:t>
            </w:r>
            <w:proofErr w:type="spellStart"/>
            <w:r w:rsidRPr="004A36AE">
              <w:rPr>
                <w:rFonts w:ascii="Times New Roman" w:eastAsia="Calibri" w:hAnsi="Times New Roman" w:cs="Times New Roman"/>
                <w:sz w:val="12"/>
                <w:szCs w:val="12"/>
              </w:rPr>
              <w:t>Нероновка</w:t>
            </w:r>
            <w:proofErr w:type="spellEnd"/>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3420</w:t>
            </w: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доска объявлений 1х1.5 м  между зданиями магазина </w:t>
            </w:r>
            <w:proofErr w:type="spellStart"/>
            <w:r w:rsidRPr="004A36AE">
              <w:rPr>
                <w:rFonts w:ascii="Times New Roman" w:eastAsia="Calibri" w:hAnsi="Times New Roman" w:cs="Times New Roman"/>
                <w:sz w:val="12"/>
                <w:szCs w:val="12"/>
              </w:rPr>
              <w:t>РайПО</w:t>
            </w:r>
            <w:proofErr w:type="spellEnd"/>
            <w:r w:rsidRPr="004A36AE">
              <w:rPr>
                <w:rFonts w:ascii="Times New Roman" w:eastAsia="Calibri" w:hAnsi="Times New Roman" w:cs="Times New Roman"/>
                <w:sz w:val="12"/>
                <w:szCs w:val="12"/>
              </w:rPr>
              <w:t xml:space="preserve"> и клуба, с. </w:t>
            </w:r>
            <w:proofErr w:type="spellStart"/>
            <w:r w:rsidRPr="004A36AE">
              <w:rPr>
                <w:rFonts w:ascii="Times New Roman" w:eastAsia="Calibri" w:hAnsi="Times New Roman" w:cs="Times New Roman"/>
                <w:sz w:val="12"/>
                <w:szCs w:val="12"/>
              </w:rPr>
              <w:t>Нероновка</w:t>
            </w:r>
            <w:proofErr w:type="spellEnd"/>
            <w:r w:rsidRPr="004A36AE">
              <w:rPr>
                <w:rFonts w:ascii="Times New Roman" w:eastAsia="Calibri" w:hAnsi="Times New Roman" w:cs="Times New Roman"/>
                <w:sz w:val="12"/>
                <w:szCs w:val="12"/>
              </w:rPr>
              <w:t>;</w:t>
            </w:r>
          </w:p>
          <w:p w:rsidR="004A36AE" w:rsidRPr="004A36AE" w:rsidRDefault="004A36AE" w:rsidP="004A36AE">
            <w:pPr>
              <w:tabs>
                <w:tab w:val="left" w:pos="284"/>
              </w:tabs>
              <w:rPr>
                <w:rFonts w:ascii="Times New Roman" w:eastAsia="Calibri" w:hAnsi="Times New Roman" w:cs="Times New Roman"/>
                <w:sz w:val="12"/>
                <w:szCs w:val="12"/>
              </w:rPr>
            </w:pP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п. Серноводск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Избирательные участки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3421, 3422</w:t>
            </w: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информационный щит 1.2х</w:t>
            </w:r>
            <w:proofErr w:type="gramStart"/>
            <w:r w:rsidRPr="004A36AE">
              <w:rPr>
                <w:rFonts w:ascii="Times New Roman" w:eastAsia="Calibri" w:hAnsi="Times New Roman" w:cs="Times New Roman"/>
                <w:sz w:val="12"/>
                <w:szCs w:val="12"/>
              </w:rPr>
              <w:t>0</w:t>
            </w:r>
            <w:proofErr w:type="gramEnd"/>
            <w:r w:rsidRPr="004A36AE">
              <w:rPr>
                <w:rFonts w:ascii="Times New Roman" w:eastAsia="Calibri" w:hAnsi="Times New Roman" w:cs="Times New Roman"/>
                <w:sz w:val="12"/>
                <w:szCs w:val="12"/>
              </w:rPr>
              <w:t>.8 м около здания д. 17 по ул. Вокзальной, п. Серноводск;</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информационный щит 1х0.8 м около магазина (ул. Ленина, д. 8), п. Серноводск;</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информационный щит 1х1 м около таксофона, п. Красноярка;</w:t>
            </w: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proofErr w:type="gramStart"/>
            <w:r w:rsidRPr="004A36AE">
              <w:rPr>
                <w:rFonts w:ascii="Times New Roman" w:eastAsia="Calibri" w:hAnsi="Times New Roman" w:cs="Times New Roman"/>
                <w:sz w:val="12"/>
                <w:szCs w:val="12"/>
              </w:rPr>
              <w:t>с</w:t>
            </w:r>
            <w:proofErr w:type="gramEnd"/>
            <w:r w:rsidRPr="004A36AE">
              <w:rPr>
                <w:rFonts w:ascii="Times New Roman" w:eastAsia="Calibri" w:hAnsi="Times New Roman" w:cs="Times New Roman"/>
                <w:sz w:val="12"/>
                <w:szCs w:val="12"/>
              </w:rPr>
              <w:t>. Мордовская Селитьба</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3423</w:t>
            </w: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-доска объявлений 1.0х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.5 м около здания магазина Промтовары, с. Мордовская Селитьба;</w:t>
            </w: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с. Большая </w:t>
            </w:r>
            <w:proofErr w:type="spellStart"/>
            <w:r w:rsidRPr="004A36AE">
              <w:rPr>
                <w:rFonts w:ascii="Times New Roman" w:eastAsia="Calibri" w:hAnsi="Times New Roman" w:cs="Times New Roman"/>
                <w:sz w:val="12"/>
                <w:szCs w:val="12"/>
              </w:rPr>
              <w:t>Чесноковка</w:t>
            </w:r>
            <w:proofErr w:type="spellEnd"/>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3424</w:t>
            </w: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-доска объявлений 1.0х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 xml:space="preserve">.5 м около здания магазина Промтовары, с. Большая </w:t>
            </w:r>
            <w:proofErr w:type="spellStart"/>
            <w:r w:rsidRPr="004A36AE">
              <w:rPr>
                <w:rFonts w:ascii="Times New Roman" w:eastAsia="Calibri" w:hAnsi="Times New Roman" w:cs="Times New Roman"/>
                <w:sz w:val="12"/>
                <w:szCs w:val="12"/>
              </w:rPr>
              <w:t>Чесноковка</w:t>
            </w:r>
            <w:proofErr w:type="spellEnd"/>
            <w:r w:rsidRPr="004A36AE">
              <w:rPr>
                <w:rFonts w:ascii="Times New Roman" w:eastAsia="Calibri" w:hAnsi="Times New Roman" w:cs="Times New Roman"/>
                <w:sz w:val="12"/>
                <w:szCs w:val="12"/>
              </w:rPr>
              <w:t>;</w:t>
            </w:r>
          </w:p>
          <w:p w:rsidR="004A36AE" w:rsidRPr="004A36AE" w:rsidRDefault="004A36AE" w:rsidP="004A36AE">
            <w:pPr>
              <w:tabs>
                <w:tab w:val="left" w:pos="284"/>
              </w:tabs>
              <w:rPr>
                <w:rFonts w:ascii="Times New Roman" w:eastAsia="Calibri" w:hAnsi="Times New Roman" w:cs="Times New Roman"/>
                <w:sz w:val="12"/>
                <w:szCs w:val="12"/>
              </w:rPr>
            </w:pP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proofErr w:type="spellStart"/>
            <w:r w:rsidRPr="004A36AE">
              <w:rPr>
                <w:rFonts w:ascii="Times New Roman" w:eastAsia="Calibri" w:hAnsi="Times New Roman" w:cs="Times New Roman"/>
                <w:sz w:val="12"/>
                <w:szCs w:val="12"/>
              </w:rPr>
              <w:t>с</w:t>
            </w:r>
            <w:proofErr w:type="gramStart"/>
            <w:r w:rsidRPr="004A36AE">
              <w:rPr>
                <w:rFonts w:ascii="Times New Roman" w:eastAsia="Calibri" w:hAnsi="Times New Roman" w:cs="Times New Roman"/>
                <w:sz w:val="12"/>
                <w:szCs w:val="12"/>
              </w:rPr>
              <w:t>.Е</w:t>
            </w:r>
            <w:proofErr w:type="gramEnd"/>
            <w:r w:rsidRPr="004A36AE">
              <w:rPr>
                <w:rFonts w:ascii="Times New Roman" w:eastAsia="Calibri" w:hAnsi="Times New Roman" w:cs="Times New Roman"/>
                <w:sz w:val="12"/>
                <w:szCs w:val="12"/>
              </w:rPr>
              <w:t>лшанка</w:t>
            </w:r>
            <w:proofErr w:type="spellEnd"/>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3425</w:t>
            </w:r>
          </w:p>
          <w:p w:rsidR="004A36AE" w:rsidRPr="004A36AE" w:rsidRDefault="004A36AE" w:rsidP="004A36AE">
            <w:pPr>
              <w:tabs>
                <w:tab w:val="left" w:pos="284"/>
              </w:tabs>
              <w:rPr>
                <w:rFonts w:ascii="Times New Roman" w:eastAsia="Calibri" w:hAnsi="Times New Roman" w:cs="Times New Roman"/>
                <w:sz w:val="12"/>
                <w:szCs w:val="12"/>
              </w:rPr>
            </w:pP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-доска объявлений 1.0х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 xml:space="preserve">.5 м около здания магазина Промтовары, с. Елшанка;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-доска объявлений 1.0х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 xml:space="preserve">.5 м около здания отделения связи, с. Елшанка;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-доска объявлений 1.0х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 xml:space="preserve">.0 м, дер. Б. </w:t>
            </w:r>
            <w:proofErr w:type="spellStart"/>
            <w:r w:rsidRPr="004A36AE">
              <w:rPr>
                <w:rFonts w:ascii="Times New Roman" w:eastAsia="Calibri" w:hAnsi="Times New Roman" w:cs="Times New Roman"/>
                <w:sz w:val="12"/>
                <w:szCs w:val="12"/>
              </w:rPr>
              <w:t>Пичерки</w:t>
            </w:r>
            <w:proofErr w:type="spellEnd"/>
            <w:r w:rsidRPr="004A36AE">
              <w:rPr>
                <w:rFonts w:ascii="Times New Roman" w:eastAsia="Calibri" w:hAnsi="Times New Roman" w:cs="Times New Roman"/>
                <w:sz w:val="12"/>
                <w:szCs w:val="12"/>
              </w:rPr>
              <w:t>;</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-доска объявлений 1.0х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.0 м, п. Чемеричный;</w:t>
            </w: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с. </w:t>
            </w:r>
            <w:proofErr w:type="spellStart"/>
            <w:r w:rsidRPr="004A36AE">
              <w:rPr>
                <w:rFonts w:ascii="Times New Roman" w:eastAsia="Calibri" w:hAnsi="Times New Roman" w:cs="Times New Roman"/>
                <w:sz w:val="12"/>
                <w:szCs w:val="12"/>
              </w:rPr>
              <w:t>Чекалино</w:t>
            </w:r>
            <w:proofErr w:type="spellEnd"/>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3426</w:t>
            </w: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-доска объявлений 1.0х1.5 м около филиала Сбербанка 4245/011, </w:t>
            </w:r>
            <w:proofErr w:type="spellStart"/>
            <w:r w:rsidRPr="004A36AE">
              <w:rPr>
                <w:rFonts w:ascii="Times New Roman" w:eastAsia="Calibri" w:hAnsi="Times New Roman" w:cs="Times New Roman"/>
                <w:sz w:val="12"/>
                <w:szCs w:val="12"/>
              </w:rPr>
              <w:t>с</w:t>
            </w:r>
            <w:proofErr w:type="gramStart"/>
            <w:r w:rsidRPr="004A36AE">
              <w:rPr>
                <w:rFonts w:ascii="Times New Roman" w:eastAsia="Calibri" w:hAnsi="Times New Roman" w:cs="Times New Roman"/>
                <w:sz w:val="12"/>
                <w:szCs w:val="12"/>
              </w:rPr>
              <w:t>.Ч</w:t>
            </w:r>
            <w:proofErr w:type="gramEnd"/>
            <w:r w:rsidRPr="004A36AE">
              <w:rPr>
                <w:rFonts w:ascii="Times New Roman" w:eastAsia="Calibri" w:hAnsi="Times New Roman" w:cs="Times New Roman"/>
                <w:sz w:val="12"/>
                <w:szCs w:val="12"/>
              </w:rPr>
              <w:t>екалино</w:t>
            </w:r>
            <w:proofErr w:type="spellEnd"/>
            <w:r w:rsidRPr="004A36AE">
              <w:rPr>
                <w:rFonts w:ascii="Times New Roman" w:eastAsia="Calibri" w:hAnsi="Times New Roman" w:cs="Times New Roman"/>
                <w:sz w:val="12"/>
                <w:szCs w:val="12"/>
              </w:rPr>
              <w:t>;</w:t>
            </w:r>
          </w:p>
          <w:p w:rsidR="004A36AE" w:rsidRPr="004A36AE" w:rsidRDefault="004A36AE" w:rsidP="004A36AE">
            <w:pPr>
              <w:tabs>
                <w:tab w:val="left" w:pos="284"/>
              </w:tabs>
              <w:rPr>
                <w:rFonts w:ascii="Times New Roman" w:eastAsia="Calibri" w:hAnsi="Times New Roman" w:cs="Times New Roman"/>
                <w:sz w:val="12"/>
                <w:szCs w:val="12"/>
              </w:rPr>
            </w:pP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proofErr w:type="spellStart"/>
            <w:r w:rsidRPr="004A36AE">
              <w:rPr>
                <w:rFonts w:ascii="Times New Roman" w:eastAsia="Calibri" w:hAnsi="Times New Roman" w:cs="Times New Roman"/>
                <w:sz w:val="12"/>
                <w:szCs w:val="12"/>
              </w:rPr>
              <w:t>с</w:t>
            </w:r>
            <w:proofErr w:type="gramStart"/>
            <w:r w:rsidRPr="004A36AE">
              <w:rPr>
                <w:rFonts w:ascii="Times New Roman" w:eastAsia="Calibri" w:hAnsi="Times New Roman" w:cs="Times New Roman"/>
                <w:sz w:val="12"/>
                <w:szCs w:val="12"/>
              </w:rPr>
              <w:t>.К</w:t>
            </w:r>
            <w:proofErr w:type="gramEnd"/>
            <w:r w:rsidRPr="004A36AE">
              <w:rPr>
                <w:rFonts w:ascii="Times New Roman" w:eastAsia="Calibri" w:hAnsi="Times New Roman" w:cs="Times New Roman"/>
                <w:sz w:val="12"/>
                <w:szCs w:val="12"/>
              </w:rPr>
              <w:t>андабулак</w:t>
            </w:r>
            <w:proofErr w:type="spellEnd"/>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3427</w:t>
            </w:r>
          </w:p>
          <w:p w:rsidR="004A36AE" w:rsidRPr="004A36AE" w:rsidRDefault="004A36AE" w:rsidP="004A36AE">
            <w:pPr>
              <w:tabs>
                <w:tab w:val="left" w:pos="284"/>
              </w:tabs>
              <w:rPr>
                <w:rFonts w:ascii="Times New Roman" w:eastAsia="Calibri" w:hAnsi="Times New Roman" w:cs="Times New Roman"/>
                <w:sz w:val="12"/>
                <w:szCs w:val="12"/>
              </w:rPr>
            </w:pP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доска объявлений 1х1 м у входа в жилой корпус Сергиевского пансионата для ветеранов ВОВ и труда, с. Кандабулак;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1.2х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.9 м около здания д. 16, по ул. Горбунова, с. Кандабулак;</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0,5х</w:t>
            </w:r>
            <w:proofErr w:type="gramStart"/>
            <w:r w:rsidRPr="004A36AE">
              <w:rPr>
                <w:rFonts w:ascii="Times New Roman" w:eastAsia="Calibri" w:hAnsi="Times New Roman" w:cs="Times New Roman"/>
                <w:sz w:val="12"/>
                <w:szCs w:val="12"/>
              </w:rPr>
              <w:t>0</w:t>
            </w:r>
            <w:proofErr w:type="gramEnd"/>
            <w:r w:rsidRPr="004A36AE">
              <w:rPr>
                <w:rFonts w:ascii="Times New Roman" w:eastAsia="Calibri" w:hAnsi="Times New Roman" w:cs="Times New Roman"/>
                <w:sz w:val="12"/>
                <w:szCs w:val="12"/>
              </w:rPr>
              <w:t>,7 м на здании магазина (ЧП Яшин),  с. Кандабулак;</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доска объявлений 1х1,2 м около здания магазина Сергиевского </w:t>
            </w:r>
            <w:proofErr w:type="spellStart"/>
            <w:r w:rsidRPr="004A36AE">
              <w:rPr>
                <w:rFonts w:ascii="Times New Roman" w:eastAsia="Calibri" w:hAnsi="Times New Roman" w:cs="Times New Roman"/>
                <w:sz w:val="12"/>
                <w:szCs w:val="12"/>
              </w:rPr>
              <w:t>РайПО</w:t>
            </w:r>
            <w:proofErr w:type="spellEnd"/>
            <w:r w:rsidRPr="004A36AE">
              <w:rPr>
                <w:rFonts w:ascii="Times New Roman" w:eastAsia="Calibri" w:hAnsi="Times New Roman" w:cs="Times New Roman"/>
                <w:sz w:val="12"/>
                <w:szCs w:val="12"/>
              </w:rPr>
              <w:t xml:space="preserve">, </w:t>
            </w:r>
            <w:proofErr w:type="spellStart"/>
            <w:r w:rsidRPr="004A36AE">
              <w:rPr>
                <w:rFonts w:ascii="Times New Roman" w:eastAsia="Calibri" w:hAnsi="Times New Roman" w:cs="Times New Roman"/>
                <w:sz w:val="12"/>
                <w:szCs w:val="12"/>
              </w:rPr>
              <w:t>с</w:t>
            </w:r>
            <w:proofErr w:type="gramStart"/>
            <w:r w:rsidRPr="004A36AE">
              <w:rPr>
                <w:rFonts w:ascii="Times New Roman" w:eastAsia="Calibri" w:hAnsi="Times New Roman" w:cs="Times New Roman"/>
                <w:sz w:val="12"/>
                <w:szCs w:val="12"/>
              </w:rPr>
              <w:t>.К</w:t>
            </w:r>
            <w:proofErr w:type="gramEnd"/>
            <w:r w:rsidRPr="004A36AE">
              <w:rPr>
                <w:rFonts w:ascii="Times New Roman" w:eastAsia="Calibri" w:hAnsi="Times New Roman" w:cs="Times New Roman"/>
                <w:sz w:val="12"/>
                <w:szCs w:val="12"/>
              </w:rPr>
              <w:t>андабулак</w:t>
            </w:r>
            <w:proofErr w:type="spellEnd"/>
            <w:r w:rsidRPr="004A36AE">
              <w:rPr>
                <w:rFonts w:ascii="Times New Roman" w:eastAsia="Calibri" w:hAnsi="Times New Roman" w:cs="Times New Roman"/>
                <w:sz w:val="12"/>
                <w:szCs w:val="12"/>
              </w:rPr>
              <w:t>;</w:t>
            </w: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proofErr w:type="gramStart"/>
            <w:r w:rsidRPr="004A36AE">
              <w:rPr>
                <w:rFonts w:ascii="Times New Roman" w:eastAsia="Calibri" w:hAnsi="Times New Roman" w:cs="Times New Roman"/>
                <w:sz w:val="12"/>
                <w:szCs w:val="12"/>
              </w:rPr>
              <w:t>с</w:t>
            </w:r>
            <w:proofErr w:type="gramEnd"/>
            <w:r w:rsidRPr="004A36AE">
              <w:rPr>
                <w:rFonts w:ascii="Times New Roman" w:eastAsia="Calibri" w:hAnsi="Times New Roman" w:cs="Times New Roman"/>
                <w:sz w:val="12"/>
                <w:szCs w:val="12"/>
              </w:rPr>
              <w:t>. Спасское</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3428</w:t>
            </w: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доска объявлений 1х1.2 м на здании </w:t>
            </w:r>
            <w:proofErr w:type="spellStart"/>
            <w:r w:rsidRPr="004A36AE">
              <w:rPr>
                <w:rFonts w:ascii="Times New Roman" w:eastAsia="Calibri" w:hAnsi="Times New Roman" w:cs="Times New Roman"/>
                <w:sz w:val="12"/>
                <w:szCs w:val="12"/>
              </w:rPr>
              <w:t>ФАПа</w:t>
            </w:r>
            <w:proofErr w:type="spellEnd"/>
            <w:r w:rsidRPr="004A36AE">
              <w:rPr>
                <w:rFonts w:ascii="Times New Roman" w:eastAsia="Calibri" w:hAnsi="Times New Roman" w:cs="Times New Roman"/>
                <w:sz w:val="12"/>
                <w:szCs w:val="12"/>
              </w:rPr>
              <w:t xml:space="preserve">, </w:t>
            </w:r>
            <w:proofErr w:type="gramStart"/>
            <w:r w:rsidRPr="004A36AE">
              <w:rPr>
                <w:rFonts w:ascii="Times New Roman" w:eastAsia="Calibri" w:hAnsi="Times New Roman" w:cs="Times New Roman"/>
                <w:sz w:val="12"/>
                <w:szCs w:val="12"/>
              </w:rPr>
              <w:t>с</w:t>
            </w:r>
            <w:proofErr w:type="gramEnd"/>
            <w:r w:rsidRPr="004A36AE">
              <w:rPr>
                <w:rFonts w:ascii="Times New Roman" w:eastAsia="Calibri" w:hAnsi="Times New Roman" w:cs="Times New Roman"/>
                <w:sz w:val="12"/>
                <w:szCs w:val="12"/>
              </w:rPr>
              <w:t>. Спасское;</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доска объявлений 1х1.2 м на здании магазина Сергиевского </w:t>
            </w:r>
            <w:proofErr w:type="spellStart"/>
            <w:r w:rsidRPr="004A36AE">
              <w:rPr>
                <w:rFonts w:ascii="Times New Roman" w:eastAsia="Calibri" w:hAnsi="Times New Roman" w:cs="Times New Roman"/>
                <w:sz w:val="12"/>
                <w:szCs w:val="12"/>
              </w:rPr>
              <w:t>РайПО</w:t>
            </w:r>
            <w:proofErr w:type="spellEnd"/>
            <w:r w:rsidRPr="004A36AE">
              <w:rPr>
                <w:rFonts w:ascii="Times New Roman" w:eastAsia="Calibri" w:hAnsi="Times New Roman" w:cs="Times New Roman"/>
                <w:sz w:val="12"/>
                <w:szCs w:val="12"/>
              </w:rPr>
              <w:t xml:space="preserve">, </w:t>
            </w:r>
            <w:proofErr w:type="gramStart"/>
            <w:r w:rsidRPr="004A36AE">
              <w:rPr>
                <w:rFonts w:ascii="Times New Roman" w:eastAsia="Calibri" w:hAnsi="Times New Roman" w:cs="Times New Roman"/>
                <w:sz w:val="12"/>
                <w:szCs w:val="12"/>
              </w:rPr>
              <w:t>с</w:t>
            </w:r>
            <w:proofErr w:type="gramEnd"/>
            <w:r w:rsidRPr="004A36AE">
              <w:rPr>
                <w:rFonts w:ascii="Times New Roman" w:eastAsia="Calibri" w:hAnsi="Times New Roman" w:cs="Times New Roman"/>
                <w:sz w:val="12"/>
                <w:szCs w:val="12"/>
              </w:rPr>
              <w:t>. Спасское;</w:t>
            </w: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с. Кармало-Аделяково</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3429</w:t>
            </w:r>
          </w:p>
          <w:p w:rsidR="004A36AE" w:rsidRPr="004A36AE" w:rsidRDefault="004A36AE" w:rsidP="004A36AE">
            <w:pPr>
              <w:tabs>
                <w:tab w:val="left" w:pos="284"/>
              </w:tabs>
              <w:rPr>
                <w:rFonts w:ascii="Times New Roman" w:eastAsia="Calibri" w:hAnsi="Times New Roman" w:cs="Times New Roman"/>
                <w:sz w:val="12"/>
                <w:szCs w:val="12"/>
              </w:rPr>
            </w:pP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информационный щит 1.25х1.25 м на здании магазина Сергиевского </w:t>
            </w:r>
            <w:proofErr w:type="spellStart"/>
            <w:r w:rsidRPr="004A36AE">
              <w:rPr>
                <w:rFonts w:ascii="Times New Roman" w:eastAsia="Calibri" w:hAnsi="Times New Roman" w:cs="Times New Roman"/>
                <w:sz w:val="12"/>
                <w:szCs w:val="12"/>
              </w:rPr>
              <w:t>РайПО</w:t>
            </w:r>
            <w:proofErr w:type="spellEnd"/>
            <w:r w:rsidRPr="004A36AE">
              <w:rPr>
                <w:rFonts w:ascii="Times New Roman" w:eastAsia="Calibri" w:hAnsi="Times New Roman" w:cs="Times New Roman"/>
                <w:sz w:val="12"/>
                <w:szCs w:val="12"/>
              </w:rPr>
              <w:t xml:space="preserve">, с. Кармало-Аделяково, </w:t>
            </w:r>
            <w:proofErr w:type="spellStart"/>
            <w:proofErr w:type="gramStart"/>
            <w:r w:rsidRPr="004A36AE">
              <w:rPr>
                <w:rFonts w:ascii="Times New Roman" w:eastAsia="Calibri" w:hAnsi="Times New Roman" w:cs="Times New Roman"/>
                <w:sz w:val="12"/>
                <w:szCs w:val="12"/>
              </w:rPr>
              <w:t>ул</w:t>
            </w:r>
            <w:proofErr w:type="spellEnd"/>
            <w:proofErr w:type="gramEnd"/>
            <w:r w:rsidRPr="004A36AE">
              <w:rPr>
                <w:rFonts w:ascii="Times New Roman" w:eastAsia="Calibri" w:hAnsi="Times New Roman" w:cs="Times New Roman"/>
                <w:sz w:val="12"/>
                <w:szCs w:val="12"/>
              </w:rPr>
              <w:t xml:space="preserve"> Ленина, 16;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информационный щит 0.8х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 xml:space="preserve"> м на здании магазина </w:t>
            </w:r>
            <w:proofErr w:type="spellStart"/>
            <w:r w:rsidRPr="004A36AE">
              <w:rPr>
                <w:rFonts w:ascii="Times New Roman" w:eastAsia="Calibri" w:hAnsi="Times New Roman" w:cs="Times New Roman"/>
                <w:sz w:val="12"/>
                <w:szCs w:val="12"/>
              </w:rPr>
              <w:t>Серноводского</w:t>
            </w:r>
            <w:proofErr w:type="spellEnd"/>
            <w:r w:rsidRPr="004A36AE">
              <w:rPr>
                <w:rFonts w:ascii="Times New Roman" w:eastAsia="Calibri" w:hAnsi="Times New Roman" w:cs="Times New Roman"/>
                <w:sz w:val="12"/>
                <w:szCs w:val="12"/>
              </w:rPr>
              <w:t xml:space="preserve"> ПО, с. Кармало-Аделяково, ул. Ленина, 37;</w:t>
            </w: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proofErr w:type="gramStart"/>
            <w:r w:rsidRPr="004A36AE">
              <w:rPr>
                <w:rFonts w:ascii="Times New Roman" w:eastAsia="Calibri" w:hAnsi="Times New Roman" w:cs="Times New Roman"/>
                <w:sz w:val="12"/>
                <w:szCs w:val="12"/>
              </w:rPr>
              <w:t>с</w:t>
            </w:r>
            <w:proofErr w:type="gramEnd"/>
            <w:r w:rsidRPr="004A36AE">
              <w:rPr>
                <w:rFonts w:ascii="Times New Roman" w:eastAsia="Calibri" w:hAnsi="Times New Roman" w:cs="Times New Roman"/>
                <w:sz w:val="12"/>
                <w:szCs w:val="12"/>
              </w:rPr>
              <w:t xml:space="preserve">. Старое </w:t>
            </w:r>
            <w:proofErr w:type="spellStart"/>
            <w:r w:rsidRPr="004A36AE">
              <w:rPr>
                <w:rFonts w:ascii="Times New Roman" w:eastAsia="Calibri" w:hAnsi="Times New Roman" w:cs="Times New Roman"/>
                <w:sz w:val="12"/>
                <w:szCs w:val="12"/>
              </w:rPr>
              <w:t>Якушкино</w:t>
            </w:r>
            <w:proofErr w:type="spellEnd"/>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3430</w:t>
            </w: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информационный щит 1х1.25 м на здании Продовольственного магазина, </w:t>
            </w:r>
            <w:proofErr w:type="gramStart"/>
            <w:r w:rsidRPr="004A36AE">
              <w:rPr>
                <w:rFonts w:ascii="Times New Roman" w:eastAsia="Calibri" w:hAnsi="Times New Roman" w:cs="Times New Roman"/>
                <w:sz w:val="12"/>
                <w:szCs w:val="12"/>
              </w:rPr>
              <w:t>с</w:t>
            </w:r>
            <w:proofErr w:type="gramEnd"/>
            <w:r w:rsidRPr="004A36AE">
              <w:rPr>
                <w:rFonts w:ascii="Times New Roman" w:eastAsia="Calibri" w:hAnsi="Times New Roman" w:cs="Times New Roman"/>
                <w:sz w:val="12"/>
                <w:szCs w:val="12"/>
              </w:rPr>
              <w:t xml:space="preserve">. Старое </w:t>
            </w:r>
            <w:proofErr w:type="spellStart"/>
            <w:r w:rsidRPr="004A36AE">
              <w:rPr>
                <w:rFonts w:ascii="Times New Roman" w:eastAsia="Calibri" w:hAnsi="Times New Roman" w:cs="Times New Roman"/>
                <w:sz w:val="12"/>
                <w:szCs w:val="12"/>
              </w:rPr>
              <w:t>Якушкино</w:t>
            </w:r>
            <w:proofErr w:type="spellEnd"/>
            <w:r w:rsidRPr="004A36AE">
              <w:rPr>
                <w:rFonts w:ascii="Times New Roman" w:eastAsia="Calibri" w:hAnsi="Times New Roman" w:cs="Times New Roman"/>
                <w:sz w:val="12"/>
                <w:szCs w:val="12"/>
              </w:rPr>
              <w:t xml:space="preserve">;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информационный щит 1х0.8 м около здания отделения почтовой связи,  с. Ст. </w:t>
            </w:r>
            <w:proofErr w:type="spellStart"/>
            <w:r w:rsidRPr="004A36AE">
              <w:rPr>
                <w:rFonts w:ascii="Times New Roman" w:eastAsia="Calibri" w:hAnsi="Times New Roman" w:cs="Times New Roman"/>
                <w:sz w:val="12"/>
                <w:szCs w:val="12"/>
              </w:rPr>
              <w:t>Якушкино</w:t>
            </w:r>
            <w:proofErr w:type="spellEnd"/>
            <w:r w:rsidRPr="004A36AE">
              <w:rPr>
                <w:rFonts w:ascii="Times New Roman" w:eastAsia="Calibri" w:hAnsi="Times New Roman" w:cs="Times New Roman"/>
                <w:sz w:val="12"/>
                <w:szCs w:val="12"/>
              </w:rPr>
              <w:t xml:space="preserve">; </w:t>
            </w: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с. Захаркино</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3431</w:t>
            </w: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информационный щит 1.2х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 xml:space="preserve">.1 м  возле здания магазина (ЧП Дмитриев), с. Захаркино;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1.1х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.2 м  возле здания д. 1 по ул. Пролетарской, с.  Захаркино;</w:t>
            </w: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proofErr w:type="gramStart"/>
            <w:r w:rsidRPr="004A36AE">
              <w:rPr>
                <w:rFonts w:ascii="Times New Roman" w:eastAsia="Calibri" w:hAnsi="Times New Roman" w:cs="Times New Roman"/>
                <w:sz w:val="12"/>
                <w:szCs w:val="12"/>
              </w:rPr>
              <w:t>с</w:t>
            </w:r>
            <w:proofErr w:type="gramEnd"/>
            <w:r w:rsidRPr="004A36AE">
              <w:rPr>
                <w:rFonts w:ascii="Times New Roman" w:eastAsia="Calibri" w:hAnsi="Times New Roman" w:cs="Times New Roman"/>
                <w:sz w:val="12"/>
                <w:szCs w:val="12"/>
              </w:rPr>
              <w:t>. Сидоровка</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3432</w:t>
            </w: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информационный щит 1.2х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 xml:space="preserve">.2 м  на здании магазина ЧП </w:t>
            </w:r>
            <w:proofErr w:type="spellStart"/>
            <w:r w:rsidRPr="004A36AE">
              <w:rPr>
                <w:rFonts w:ascii="Times New Roman" w:eastAsia="Calibri" w:hAnsi="Times New Roman" w:cs="Times New Roman"/>
                <w:sz w:val="12"/>
                <w:szCs w:val="12"/>
              </w:rPr>
              <w:t>Коршиков</w:t>
            </w:r>
            <w:proofErr w:type="spellEnd"/>
            <w:r w:rsidRPr="004A36AE">
              <w:rPr>
                <w:rFonts w:ascii="Times New Roman" w:eastAsia="Calibri" w:hAnsi="Times New Roman" w:cs="Times New Roman"/>
                <w:sz w:val="12"/>
                <w:szCs w:val="12"/>
              </w:rPr>
              <w:t xml:space="preserve">, с. Сидоровка;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1.1х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 xml:space="preserve"> м на здании </w:t>
            </w:r>
            <w:proofErr w:type="spellStart"/>
            <w:r w:rsidRPr="004A36AE">
              <w:rPr>
                <w:rFonts w:ascii="Times New Roman" w:eastAsia="Calibri" w:hAnsi="Times New Roman" w:cs="Times New Roman"/>
                <w:sz w:val="12"/>
                <w:szCs w:val="12"/>
              </w:rPr>
              <w:t>ФАПа</w:t>
            </w:r>
            <w:proofErr w:type="spellEnd"/>
            <w:r w:rsidRPr="004A36AE">
              <w:rPr>
                <w:rFonts w:ascii="Times New Roman" w:eastAsia="Calibri" w:hAnsi="Times New Roman" w:cs="Times New Roman"/>
                <w:sz w:val="12"/>
                <w:szCs w:val="12"/>
              </w:rPr>
              <w:t xml:space="preserve">, с. Нижняя </w:t>
            </w:r>
            <w:proofErr w:type="spellStart"/>
            <w:r w:rsidRPr="004A36AE">
              <w:rPr>
                <w:rFonts w:ascii="Times New Roman" w:eastAsia="Calibri" w:hAnsi="Times New Roman" w:cs="Times New Roman"/>
                <w:sz w:val="12"/>
                <w:szCs w:val="12"/>
              </w:rPr>
              <w:t>Козловка</w:t>
            </w:r>
            <w:proofErr w:type="spellEnd"/>
            <w:r w:rsidRPr="004A36AE">
              <w:rPr>
                <w:rFonts w:ascii="Times New Roman" w:eastAsia="Calibri" w:hAnsi="Times New Roman" w:cs="Times New Roman"/>
                <w:sz w:val="12"/>
                <w:szCs w:val="12"/>
              </w:rPr>
              <w:t>;</w:t>
            </w: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с. Красносельское</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3433</w:t>
            </w:r>
          </w:p>
          <w:p w:rsidR="004A36AE" w:rsidRPr="004A36AE" w:rsidRDefault="004A36AE" w:rsidP="004A36AE">
            <w:pPr>
              <w:tabs>
                <w:tab w:val="left" w:pos="284"/>
              </w:tabs>
              <w:rPr>
                <w:rFonts w:ascii="Times New Roman" w:eastAsia="Calibri" w:hAnsi="Times New Roman" w:cs="Times New Roman"/>
                <w:sz w:val="12"/>
                <w:szCs w:val="12"/>
              </w:rPr>
            </w:pP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1.2х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 xml:space="preserve">.2 м в здании магазина Сергиевского </w:t>
            </w:r>
            <w:proofErr w:type="spellStart"/>
            <w:r w:rsidRPr="004A36AE">
              <w:rPr>
                <w:rFonts w:ascii="Times New Roman" w:eastAsia="Calibri" w:hAnsi="Times New Roman" w:cs="Times New Roman"/>
                <w:sz w:val="12"/>
                <w:szCs w:val="12"/>
              </w:rPr>
              <w:t>РайПО</w:t>
            </w:r>
            <w:proofErr w:type="spellEnd"/>
            <w:r w:rsidRPr="004A36AE">
              <w:rPr>
                <w:rFonts w:ascii="Times New Roman" w:eastAsia="Calibri" w:hAnsi="Times New Roman" w:cs="Times New Roman"/>
                <w:sz w:val="12"/>
                <w:szCs w:val="12"/>
              </w:rPr>
              <w:t xml:space="preserve">, с. Красносельское;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доска объявлений 1х1.5 м  возле здания д. 2 по ул. </w:t>
            </w:r>
            <w:proofErr w:type="gramStart"/>
            <w:r w:rsidRPr="004A36AE">
              <w:rPr>
                <w:rFonts w:ascii="Times New Roman" w:eastAsia="Calibri" w:hAnsi="Times New Roman" w:cs="Times New Roman"/>
                <w:sz w:val="12"/>
                <w:szCs w:val="12"/>
              </w:rPr>
              <w:t>Советской</w:t>
            </w:r>
            <w:proofErr w:type="gramEnd"/>
            <w:r w:rsidRPr="004A36AE">
              <w:rPr>
                <w:rFonts w:ascii="Times New Roman" w:eastAsia="Calibri" w:hAnsi="Times New Roman" w:cs="Times New Roman"/>
                <w:sz w:val="12"/>
                <w:szCs w:val="12"/>
              </w:rPr>
              <w:t>, с. Красносельское;</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доска объявлений 1х1 м на магазине Сергиевского </w:t>
            </w:r>
            <w:proofErr w:type="spellStart"/>
            <w:r w:rsidRPr="004A36AE">
              <w:rPr>
                <w:rFonts w:ascii="Times New Roman" w:eastAsia="Calibri" w:hAnsi="Times New Roman" w:cs="Times New Roman"/>
                <w:sz w:val="12"/>
                <w:szCs w:val="12"/>
              </w:rPr>
              <w:t>РайПО</w:t>
            </w:r>
            <w:proofErr w:type="spellEnd"/>
            <w:r w:rsidRPr="004A36AE">
              <w:rPr>
                <w:rFonts w:ascii="Times New Roman" w:eastAsia="Calibri" w:hAnsi="Times New Roman" w:cs="Times New Roman"/>
                <w:sz w:val="12"/>
                <w:szCs w:val="12"/>
              </w:rPr>
              <w:t xml:space="preserve">, п. </w:t>
            </w:r>
            <w:proofErr w:type="gramStart"/>
            <w:r w:rsidRPr="004A36AE">
              <w:rPr>
                <w:rFonts w:ascii="Times New Roman" w:eastAsia="Calibri" w:hAnsi="Times New Roman" w:cs="Times New Roman"/>
                <w:sz w:val="12"/>
                <w:szCs w:val="12"/>
              </w:rPr>
              <w:t>Ровный</w:t>
            </w:r>
            <w:proofErr w:type="gramEnd"/>
            <w:r w:rsidRPr="004A36AE">
              <w:rPr>
                <w:rFonts w:ascii="Times New Roman" w:eastAsia="Calibri" w:hAnsi="Times New Roman" w:cs="Times New Roman"/>
                <w:sz w:val="12"/>
                <w:szCs w:val="12"/>
              </w:rPr>
              <w:t>;</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доска объявлений 1х1 м на здании </w:t>
            </w:r>
            <w:proofErr w:type="spellStart"/>
            <w:r w:rsidRPr="004A36AE">
              <w:rPr>
                <w:rFonts w:ascii="Times New Roman" w:eastAsia="Calibri" w:hAnsi="Times New Roman" w:cs="Times New Roman"/>
                <w:sz w:val="12"/>
                <w:szCs w:val="12"/>
              </w:rPr>
              <w:t>ФАПа</w:t>
            </w:r>
            <w:proofErr w:type="spellEnd"/>
            <w:r w:rsidRPr="004A36AE">
              <w:rPr>
                <w:rFonts w:ascii="Times New Roman" w:eastAsia="Calibri" w:hAnsi="Times New Roman" w:cs="Times New Roman"/>
                <w:sz w:val="12"/>
                <w:szCs w:val="12"/>
              </w:rPr>
              <w:t>, п. Малые Ключи;</w:t>
            </w: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п. Кутузовский</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3434</w:t>
            </w:r>
          </w:p>
          <w:p w:rsidR="004A36AE" w:rsidRPr="004A36AE" w:rsidRDefault="004A36AE" w:rsidP="004A36AE">
            <w:pPr>
              <w:tabs>
                <w:tab w:val="left" w:pos="284"/>
              </w:tabs>
              <w:rPr>
                <w:rFonts w:ascii="Times New Roman" w:eastAsia="Calibri" w:hAnsi="Times New Roman" w:cs="Times New Roman"/>
                <w:sz w:val="12"/>
                <w:szCs w:val="12"/>
              </w:rPr>
            </w:pP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доска объявлений 1х1.5 м в здании магазина, п. Кутузовский;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1х1.5 м на здании магазина, п. Шаровка;</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доска объявлений 1х1.5 м на здании магазина, </w:t>
            </w:r>
            <w:proofErr w:type="gramStart"/>
            <w:r w:rsidRPr="004A36AE">
              <w:rPr>
                <w:rFonts w:ascii="Times New Roman" w:eastAsia="Calibri" w:hAnsi="Times New Roman" w:cs="Times New Roman"/>
                <w:sz w:val="12"/>
                <w:szCs w:val="12"/>
              </w:rPr>
              <w:t>с</w:t>
            </w:r>
            <w:proofErr w:type="gramEnd"/>
            <w:r w:rsidRPr="004A36AE">
              <w:rPr>
                <w:rFonts w:ascii="Times New Roman" w:eastAsia="Calibri" w:hAnsi="Times New Roman" w:cs="Times New Roman"/>
                <w:sz w:val="12"/>
                <w:szCs w:val="12"/>
              </w:rPr>
              <w:t>. Славкино;</w:t>
            </w: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с. Красный Городок</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3435</w:t>
            </w: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1х1.5 м в здании магазина «Теремок», с. Красный Городок;</w:t>
            </w:r>
          </w:p>
          <w:p w:rsidR="004A36AE" w:rsidRPr="004A36AE" w:rsidRDefault="004A36AE" w:rsidP="004A36AE">
            <w:pPr>
              <w:tabs>
                <w:tab w:val="left" w:pos="284"/>
              </w:tabs>
              <w:rPr>
                <w:rFonts w:ascii="Times New Roman" w:eastAsia="Calibri" w:hAnsi="Times New Roman" w:cs="Times New Roman"/>
                <w:sz w:val="12"/>
                <w:szCs w:val="12"/>
              </w:rPr>
            </w:pPr>
          </w:p>
        </w:tc>
      </w:tr>
      <w:tr w:rsidR="004A36AE" w:rsidRPr="004A36AE" w:rsidTr="00091EAF">
        <w:tc>
          <w:tcPr>
            <w:tcW w:w="1985" w:type="dxa"/>
          </w:tcPr>
          <w:p w:rsidR="004A36AE" w:rsidRPr="004A36AE" w:rsidRDefault="004A36AE" w:rsidP="004A36AE">
            <w:pPr>
              <w:tabs>
                <w:tab w:val="left" w:pos="284"/>
              </w:tabs>
              <w:rPr>
                <w:rFonts w:ascii="Times New Roman" w:eastAsia="Calibri" w:hAnsi="Times New Roman" w:cs="Times New Roman"/>
                <w:sz w:val="12"/>
                <w:szCs w:val="12"/>
              </w:rPr>
            </w:pPr>
            <w:proofErr w:type="gramStart"/>
            <w:r w:rsidRPr="004A36AE">
              <w:rPr>
                <w:rFonts w:ascii="Times New Roman" w:eastAsia="Calibri" w:hAnsi="Times New Roman" w:cs="Times New Roman"/>
                <w:sz w:val="12"/>
                <w:szCs w:val="12"/>
              </w:rPr>
              <w:t>с</w:t>
            </w:r>
            <w:proofErr w:type="gramEnd"/>
            <w:r w:rsidRPr="004A36AE">
              <w:rPr>
                <w:rFonts w:ascii="Times New Roman" w:eastAsia="Calibri" w:hAnsi="Times New Roman" w:cs="Times New Roman"/>
                <w:sz w:val="12"/>
                <w:szCs w:val="12"/>
              </w:rPr>
              <w:t>. Черновка</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Избирательный участок № 3436</w:t>
            </w:r>
          </w:p>
          <w:p w:rsidR="004A36AE" w:rsidRPr="004A36AE" w:rsidRDefault="004A36AE" w:rsidP="004A36AE">
            <w:pPr>
              <w:tabs>
                <w:tab w:val="left" w:pos="284"/>
              </w:tabs>
              <w:rPr>
                <w:rFonts w:ascii="Times New Roman" w:eastAsia="Calibri" w:hAnsi="Times New Roman" w:cs="Times New Roman"/>
                <w:sz w:val="12"/>
                <w:szCs w:val="12"/>
              </w:rPr>
            </w:pPr>
          </w:p>
        </w:tc>
        <w:tc>
          <w:tcPr>
            <w:tcW w:w="5528" w:type="dxa"/>
          </w:tcPr>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0.8х</w:t>
            </w:r>
            <w:proofErr w:type="gramStart"/>
            <w:r w:rsidRPr="004A36AE">
              <w:rPr>
                <w:rFonts w:ascii="Times New Roman" w:eastAsia="Calibri" w:hAnsi="Times New Roman" w:cs="Times New Roman"/>
                <w:sz w:val="12"/>
                <w:szCs w:val="12"/>
              </w:rPr>
              <w:t>0</w:t>
            </w:r>
            <w:proofErr w:type="gramEnd"/>
            <w:r w:rsidRPr="004A36AE">
              <w:rPr>
                <w:rFonts w:ascii="Times New Roman" w:eastAsia="Calibri" w:hAnsi="Times New Roman" w:cs="Times New Roman"/>
                <w:sz w:val="12"/>
                <w:szCs w:val="12"/>
              </w:rPr>
              <w:t xml:space="preserve">.9 м около здания д. 1 по ул. Школьной, с. Черновка;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0.8х</w:t>
            </w:r>
            <w:proofErr w:type="gramStart"/>
            <w:r w:rsidRPr="004A36AE">
              <w:rPr>
                <w:rFonts w:ascii="Times New Roman" w:eastAsia="Calibri" w:hAnsi="Times New Roman" w:cs="Times New Roman"/>
                <w:sz w:val="12"/>
                <w:szCs w:val="12"/>
              </w:rPr>
              <w:t>1</w:t>
            </w:r>
            <w:proofErr w:type="gramEnd"/>
            <w:r w:rsidRPr="004A36AE">
              <w:rPr>
                <w:rFonts w:ascii="Times New Roman" w:eastAsia="Calibri" w:hAnsi="Times New Roman" w:cs="Times New Roman"/>
                <w:sz w:val="12"/>
                <w:szCs w:val="12"/>
              </w:rPr>
              <w:t>.2 м около здания магазина</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 110 Черновского ПО Сергиевского </w:t>
            </w:r>
            <w:proofErr w:type="spellStart"/>
            <w:r w:rsidRPr="004A36AE">
              <w:rPr>
                <w:rFonts w:ascii="Times New Roman" w:eastAsia="Calibri" w:hAnsi="Times New Roman" w:cs="Times New Roman"/>
                <w:sz w:val="12"/>
                <w:szCs w:val="12"/>
              </w:rPr>
              <w:t>РайПО</w:t>
            </w:r>
            <w:proofErr w:type="spellEnd"/>
            <w:r w:rsidRPr="004A36AE">
              <w:rPr>
                <w:rFonts w:ascii="Times New Roman" w:eastAsia="Calibri" w:hAnsi="Times New Roman" w:cs="Times New Roman"/>
                <w:sz w:val="12"/>
                <w:szCs w:val="12"/>
              </w:rPr>
              <w:t xml:space="preserve">, п. Нива; </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доска объявлений 1х0.6 м около здания магазина ИП Ибрагимов, </w:t>
            </w:r>
            <w:proofErr w:type="gramStart"/>
            <w:r w:rsidRPr="004A36AE">
              <w:rPr>
                <w:rFonts w:ascii="Times New Roman" w:eastAsia="Calibri" w:hAnsi="Times New Roman" w:cs="Times New Roman"/>
                <w:sz w:val="12"/>
                <w:szCs w:val="12"/>
              </w:rPr>
              <w:t>с</w:t>
            </w:r>
            <w:proofErr w:type="gramEnd"/>
            <w:r w:rsidRPr="004A36AE">
              <w:rPr>
                <w:rFonts w:ascii="Times New Roman" w:eastAsia="Calibri" w:hAnsi="Times New Roman" w:cs="Times New Roman"/>
                <w:sz w:val="12"/>
                <w:szCs w:val="12"/>
              </w:rPr>
              <w:t>. Черновка;</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доска объявлений 1х1.2 м около здания магазина,</w:t>
            </w:r>
          </w:p>
          <w:p w:rsidR="004A36AE" w:rsidRPr="004A36AE" w:rsidRDefault="004A36AE" w:rsidP="004A36AE">
            <w:pPr>
              <w:tabs>
                <w:tab w:val="left" w:pos="284"/>
              </w:tabs>
              <w:rPr>
                <w:rFonts w:ascii="Times New Roman" w:eastAsia="Calibri" w:hAnsi="Times New Roman" w:cs="Times New Roman"/>
                <w:sz w:val="12"/>
                <w:szCs w:val="12"/>
              </w:rPr>
            </w:pPr>
            <w:r w:rsidRPr="004A36AE">
              <w:rPr>
                <w:rFonts w:ascii="Times New Roman" w:eastAsia="Calibri" w:hAnsi="Times New Roman" w:cs="Times New Roman"/>
                <w:sz w:val="12"/>
                <w:szCs w:val="12"/>
              </w:rPr>
              <w:t xml:space="preserve"> п. Новая Орловка.</w:t>
            </w:r>
          </w:p>
        </w:tc>
      </w:tr>
    </w:tbl>
    <w:p w:rsidR="004A36AE" w:rsidRPr="004A36AE" w:rsidRDefault="004A36AE" w:rsidP="004A36AE">
      <w:pPr>
        <w:tabs>
          <w:tab w:val="left" w:pos="284"/>
        </w:tabs>
        <w:spacing w:after="0" w:line="240" w:lineRule="auto"/>
        <w:rPr>
          <w:rFonts w:ascii="Times New Roman" w:eastAsia="Calibri" w:hAnsi="Times New Roman" w:cs="Times New Roman"/>
          <w:sz w:val="12"/>
          <w:szCs w:val="12"/>
        </w:rPr>
      </w:pPr>
    </w:p>
    <w:p w:rsidR="002E77C0" w:rsidRDefault="002E77C0" w:rsidP="002E77C0">
      <w:pPr>
        <w:tabs>
          <w:tab w:val="left" w:pos="284"/>
        </w:tabs>
        <w:spacing w:after="0" w:line="240" w:lineRule="auto"/>
        <w:jc w:val="center"/>
        <w:rPr>
          <w:rFonts w:ascii="Times New Roman" w:eastAsia="Calibri" w:hAnsi="Times New Roman" w:cs="Times New Roman"/>
          <w:b/>
          <w:sz w:val="12"/>
          <w:szCs w:val="12"/>
        </w:rPr>
      </w:pPr>
      <w:r w:rsidRPr="002E77C0">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2E77C0">
        <w:rPr>
          <w:rFonts w:ascii="Times New Roman" w:eastAsia="Calibri" w:hAnsi="Times New Roman" w:cs="Times New Roman"/>
          <w:b/>
          <w:bCs/>
          <w:sz w:val="12"/>
          <w:szCs w:val="12"/>
        </w:rPr>
        <w:t xml:space="preserve">в сельском поселении </w:t>
      </w:r>
      <w:r w:rsidRPr="002E77C0">
        <w:rPr>
          <w:rFonts w:ascii="Times New Roman" w:eastAsia="Calibri" w:hAnsi="Times New Roman" w:cs="Times New Roman"/>
          <w:b/>
          <w:sz w:val="12"/>
          <w:szCs w:val="12"/>
        </w:rPr>
        <w:t xml:space="preserve">Антоновка </w:t>
      </w:r>
    </w:p>
    <w:p w:rsidR="002E77C0" w:rsidRPr="002E77C0" w:rsidRDefault="002E77C0" w:rsidP="002E77C0">
      <w:pPr>
        <w:tabs>
          <w:tab w:val="left" w:pos="284"/>
        </w:tabs>
        <w:spacing w:after="0" w:line="240" w:lineRule="auto"/>
        <w:jc w:val="center"/>
        <w:rPr>
          <w:rFonts w:ascii="Times New Roman" w:eastAsia="Calibri" w:hAnsi="Times New Roman" w:cs="Times New Roman"/>
          <w:b/>
          <w:bCs/>
          <w:sz w:val="12"/>
          <w:szCs w:val="12"/>
        </w:rPr>
      </w:pPr>
      <w:r w:rsidRPr="002E77C0">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 xml:space="preserve">муниципального района </w:t>
      </w:r>
      <w:r w:rsidRPr="002E77C0">
        <w:rPr>
          <w:rFonts w:ascii="Times New Roman" w:eastAsia="Calibri" w:hAnsi="Times New Roman" w:cs="Times New Roman"/>
          <w:b/>
          <w:sz w:val="12"/>
          <w:szCs w:val="12"/>
        </w:rPr>
        <w:t xml:space="preserve">Сергиевский Самарской области </w:t>
      </w:r>
      <w:r w:rsidRPr="002E77C0">
        <w:rPr>
          <w:rFonts w:ascii="Times New Roman" w:eastAsia="Calibri" w:hAnsi="Times New Roman" w:cs="Times New Roman"/>
          <w:b/>
          <w:bCs/>
          <w:sz w:val="12"/>
          <w:szCs w:val="12"/>
        </w:rPr>
        <w:t xml:space="preserve">по вопросу </w:t>
      </w:r>
      <w:r w:rsidRPr="002E77C0">
        <w:rPr>
          <w:rFonts w:ascii="Times New Roman" w:eastAsia="Calibri" w:hAnsi="Times New Roman" w:cs="Times New Roman"/>
          <w:b/>
          <w:sz w:val="12"/>
          <w:szCs w:val="12"/>
        </w:rPr>
        <w:t xml:space="preserve">внесения изменений </w:t>
      </w:r>
      <w:proofErr w:type="gramStart"/>
      <w:r w:rsidRPr="002E77C0">
        <w:rPr>
          <w:rFonts w:ascii="Times New Roman" w:eastAsia="Calibri" w:hAnsi="Times New Roman" w:cs="Times New Roman"/>
          <w:b/>
          <w:sz w:val="12"/>
          <w:szCs w:val="12"/>
        </w:rPr>
        <w:t>в</w:t>
      </w:r>
      <w:proofErr w:type="gramEnd"/>
    </w:p>
    <w:p w:rsidR="002E77C0" w:rsidRDefault="002E77C0" w:rsidP="002E77C0">
      <w:pPr>
        <w:tabs>
          <w:tab w:val="left" w:pos="284"/>
        </w:tabs>
        <w:spacing w:after="0" w:line="240" w:lineRule="auto"/>
        <w:jc w:val="center"/>
        <w:rPr>
          <w:rFonts w:ascii="Times New Roman" w:eastAsia="Calibri" w:hAnsi="Times New Roman" w:cs="Times New Roman"/>
          <w:b/>
          <w:sz w:val="12"/>
          <w:szCs w:val="12"/>
        </w:rPr>
      </w:pPr>
      <w:r w:rsidRPr="002E77C0">
        <w:rPr>
          <w:rFonts w:ascii="Times New Roman" w:eastAsia="Calibri" w:hAnsi="Times New Roman" w:cs="Times New Roman"/>
          <w:b/>
          <w:sz w:val="12"/>
          <w:szCs w:val="12"/>
        </w:rPr>
        <w:t>Правила землепользования и застройки сельского поселения Антоновка</w:t>
      </w:r>
    </w:p>
    <w:p w:rsidR="002E77C0" w:rsidRPr="002E77C0" w:rsidRDefault="002E77C0" w:rsidP="002E77C0">
      <w:pPr>
        <w:tabs>
          <w:tab w:val="left" w:pos="284"/>
        </w:tabs>
        <w:spacing w:after="0" w:line="240" w:lineRule="auto"/>
        <w:jc w:val="center"/>
        <w:rPr>
          <w:rFonts w:ascii="Times New Roman" w:eastAsia="Calibri" w:hAnsi="Times New Roman" w:cs="Times New Roman"/>
          <w:b/>
          <w:sz w:val="12"/>
          <w:szCs w:val="12"/>
        </w:rPr>
      </w:pPr>
      <w:r w:rsidRPr="002E77C0">
        <w:rPr>
          <w:rFonts w:ascii="Times New Roman" w:eastAsia="Calibri" w:hAnsi="Times New Roman" w:cs="Times New Roman"/>
          <w:b/>
          <w:sz w:val="12"/>
          <w:szCs w:val="12"/>
        </w:rPr>
        <w:t xml:space="preserve"> муниципального района Сергиевский Самарской области</w:t>
      </w:r>
    </w:p>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1. Дата проведения публичных слушаний – с 09.06.2018 года по 07.08.2018 года.</w:t>
      </w:r>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2. Дата оформления заключения о результатах публичных слушаний 07.08.2018 года.</w:t>
      </w:r>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 xml:space="preserve">3. </w:t>
      </w:r>
      <w:proofErr w:type="gramStart"/>
      <w:r w:rsidRPr="002E77C0">
        <w:rPr>
          <w:rFonts w:ascii="Times New Roman" w:eastAsia="Calibri" w:hAnsi="Times New Roman" w:cs="Times New Roman"/>
          <w:sz w:val="12"/>
          <w:szCs w:val="12"/>
        </w:rPr>
        <w:t>Место проведения публичных слушаний – 446565, Самарская область, Сергиевский район, п.</w:t>
      </w:r>
      <w:r>
        <w:rPr>
          <w:rFonts w:ascii="Times New Roman" w:eastAsia="Calibri" w:hAnsi="Times New Roman" w:cs="Times New Roman"/>
          <w:sz w:val="12"/>
          <w:szCs w:val="12"/>
        </w:rPr>
        <w:t xml:space="preserve"> </w:t>
      </w:r>
      <w:r w:rsidRPr="002E77C0">
        <w:rPr>
          <w:rFonts w:ascii="Times New Roman" w:eastAsia="Calibri" w:hAnsi="Times New Roman" w:cs="Times New Roman"/>
          <w:sz w:val="12"/>
          <w:szCs w:val="12"/>
        </w:rPr>
        <w:t>Антоновка, ул. Кооперативная, д. 2А.</w:t>
      </w:r>
      <w:proofErr w:type="gramEnd"/>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 xml:space="preserve">4. </w:t>
      </w:r>
      <w:proofErr w:type="gramStart"/>
      <w:r w:rsidRPr="002E77C0">
        <w:rPr>
          <w:rFonts w:ascii="Times New Roman" w:eastAsia="Calibri" w:hAnsi="Times New Roman" w:cs="Times New Roman"/>
          <w:sz w:val="12"/>
          <w:szCs w:val="12"/>
        </w:rPr>
        <w:t>Основание проведения публичных слушаний – постановление Главы сельского поселения Антоновка  муниципального района Сергиевский Самарской области от 07.06.2018 г. № 5  «О проведении публичных слушаний по вопросу о внесении изменений в Правила землепользования и застройки сельского поселения Антоновка муниципального района Сергиевский Самарской области», опубликованное в газете «Сергиевский вестник» от 09.06.2018 г. года №26(277).</w:t>
      </w:r>
      <w:proofErr w:type="gramEnd"/>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b/>
          <w:sz w:val="12"/>
          <w:szCs w:val="12"/>
        </w:rPr>
      </w:pPr>
      <w:r w:rsidRPr="002E77C0">
        <w:rPr>
          <w:rFonts w:ascii="Times New Roman" w:eastAsia="Calibri" w:hAnsi="Times New Roman" w:cs="Times New Roman"/>
          <w:sz w:val="12"/>
          <w:szCs w:val="12"/>
        </w:rPr>
        <w:t>5. Вопрос, вынесенный на публичные слушания – проект решения Собрания представителей сельского поселения Антоновка муниципального района Сергиевский Самарской области «О внесении изменений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w:t>
      </w:r>
      <w:r w:rsidRPr="002E77C0">
        <w:rPr>
          <w:rFonts w:ascii="Times New Roman" w:eastAsia="Calibri" w:hAnsi="Times New Roman" w:cs="Times New Roman"/>
          <w:bCs/>
          <w:sz w:val="12"/>
          <w:szCs w:val="12"/>
        </w:rPr>
        <w:t xml:space="preserve"> от 27.12.2013  № 27»</w:t>
      </w:r>
      <w:r w:rsidRPr="002E77C0">
        <w:rPr>
          <w:rFonts w:ascii="Times New Roman" w:eastAsia="Calibri" w:hAnsi="Times New Roman" w:cs="Times New Roman"/>
          <w:sz w:val="12"/>
          <w:szCs w:val="12"/>
        </w:rPr>
        <w:t>.</w:t>
      </w:r>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6. В публичных слушаниях приняли участие   8  человек, в том числе:</w:t>
      </w:r>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«19» июня 2018 года по адресу: п.</w:t>
      </w:r>
      <w:r>
        <w:rPr>
          <w:rFonts w:ascii="Times New Roman" w:eastAsia="Calibri" w:hAnsi="Times New Roman" w:cs="Times New Roman"/>
          <w:sz w:val="12"/>
          <w:szCs w:val="12"/>
        </w:rPr>
        <w:t xml:space="preserve"> </w:t>
      </w:r>
      <w:r w:rsidRPr="002E77C0">
        <w:rPr>
          <w:rFonts w:ascii="Times New Roman" w:eastAsia="Calibri" w:hAnsi="Times New Roman" w:cs="Times New Roman"/>
          <w:sz w:val="12"/>
          <w:szCs w:val="12"/>
        </w:rPr>
        <w:t>Антоновка, ул. Кооперативная</w:t>
      </w:r>
      <w:proofErr w:type="gramStart"/>
      <w:r w:rsidRPr="002E77C0">
        <w:rPr>
          <w:rFonts w:ascii="Times New Roman" w:eastAsia="Calibri" w:hAnsi="Times New Roman" w:cs="Times New Roman"/>
          <w:sz w:val="12"/>
          <w:szCs w:val="12"/>
        </w:rPr>
        <w:t xml:space="preserve"> ,</w:t>
      </w:r>
      <w:proofErr w:type="gramEnd"/>
      <w:r w:rsidRPr="002E77C0">
        <w:rPr>
          <w:rFonts w:ascii="Times New Roman" w:eastAsia="Calibri" w:hAnsi="Times New Roman" w:cs="Times New Roman"/>
          <w:sz w:val="12"/>
          <w:szCs w:val="12"/>
        </w:rPr>
        <w:t xml:space="preserve"> д. 2А ,  проведено мероприятие по информированию жителей поселения по вопросам публичных слушаний, в котором приняли участие  5  человек;</w:t>
      </w:r>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 xml:space="preserve">7. </w:t>
      </w:r>
      <w:proofErr w:type="gramStart"/>
      <w:r w:rsidRPr="002E77C0">
        <w:rPr>
          <w:rFonts w:ascii="Times New Roman" w:eastAsia="Calibri" w:hAnsi="Times New Roman" w:cs="Times New Roman"/>
          <w:sz w:val="12"/>
          <w:szCs w:val="12"/>
        </w:rPr>
        <w:t xml:space="preserve">Мнения, предложения и замечания по проекту решения Собрания представителей сельского поселения Антоновка муниципального района Сергиевский Самарской области «О внесении изменений в Правила землепользования и застройки сельского поселения Антоновка </w:t>
      </w:r>
      <w:r w:rsidRPr="002E77C0">
        <w:rPr>
          <w:rFonts w:ascii="Times New Roman" w:eastAsia="Calibri" w:hAnsi="Times New Roman" w:cs="Times New Roman"/>
          <w:sz w:val="12"/>
          <w:szCs w:val="12"/>
        </w:rPr>
        <w:lastRenderedPageBreak/>
        <w:t>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w:t>
      </w:r>
      <w:r w:rsidRPr="002E77C0">
        <w:rPr>
          <w:rFonts w:ascii="Times New Roman" w:eastAsia="Calibri" w:hAnsi="Times New Roman" w:cs="Times New Roman"/>
          <w:bCs/>
          <w:sz w:val="12"/>
          <w:szCs w:val="12"/>
        </w:rPr>
        <w:t xml:space="preserve"> от 27.12.2013 № 27»,</w:t>
      </w:r>
      <w:r w:rsidRPr="002E77C0">
        <w:rPr>
          <w:rFonts w:ascii="Times New Roman" w:eastAsia="Calibri" w:hAnsi="Times New Roman" w:cs="Times New Roman"/>
          <w:sz w:val="12"/>
          <w:szCs w:val="12"/>
        </w:rPr>
        <w:t xml:space="preserve"> внесли в протокол публичных слушаний –  1  (один)  человек.</w:t>
      </w:r>
      <w:proofErr w:type="gramEnd"/>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8.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2047"/>
        <w:gridCol w:w="4237"/>
        <w:gridCol w:w="850"/>
      </w:tblGrid>
      <w:tr w:rsidR="002E77C0" w:rsidRPr="002E77C0" w:rsidTr="002E77C0">
        <w:tc>
          <w:tcPr>
            <w:tcW w:w="379"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w:t>
            </w:r>
          </w:p>
        </w:tc>
        <w:tc>
          <w:tcPr>
            <w:tcW w:w="2047"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Содержание внесенных приложений и замечаний</w:t>
            </w:r>
          </w:p>
        </w:tc>
        <w:tc>
          <w:tcPr>
            <w:tcW w:w="4237"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850"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 xml:space="preserve">Выводы </w:t>
            </w:r>
          </w:p>
        </w:tc>
      </w:tr>
      <w:tr w:rsidR="002E77C0" w:rsidRPr="002E77C0" w:rsidTr="002E77C0">
        <w:tc>
          <w:tcPr>
            <w:tcW w:w="7513" w:type="dxa"/>
            <w:gridSpan w:val="4"/>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 xml:space="preserve">Предложения, поступившие от участников публичных слушаний, постоянно проживающих на территории сельского поселения Антоновка </w:t>
            </w:r>
          </w:p>
        </w:tc>
      </w:tr>
      <w:tr w:rsidR="002E77C0" w:rsidRPr="002E77C0" w:rsidTr="002E77C0">
        <w:tc>
          <w:tcPr>
            <w:tcW w:w="379"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1.</w:t>
            </w:r>
          </w:p>
        </w:tc>
        <w:tc>
          <w:tcPr>
            <w:tcW w:w="2047"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Мнения и предложения не внесены</w:t>
            </w:r>
          </w:p>
        </w:tc>
        <w:tc>
          <w:tcPr>
            <w:tcW w:w="4237"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w:t>
            </w:r>
          </w:p>
        </w:tc>
      </w:tr>
      <w:tr w:rsidR="002E77C0" w:rsidRPr="002E77C0" w:rsidTr="002E77C0">
        <w:tc>
          <w:tcPr>
            <w:tcW w:w="7513" w:type="dxa"/>
            <w:gridSpan w:val="4"/>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Предложения, поступившие от иных  участников публичных слушаний</w:t>
            </w:r>
          </w:p>
        </w:tc>
      </w:tr>
      <w:tr w:rsidR="002E77C0" w:rsidRPr="002E77C0" w:rsidTr="002E77C0">
        <w:tc>
          <w:tcPr>
            <w:tcW w:w="379"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2.</w:t>
            </w:r>
          </w:p>
        </w:tc>
        <w:tc>
          <w:tcPr>
            <w:tcW w:w="2047"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Мнения и предложения не внесены</w:t>
            </w:r>
          </w:p>
        </w:tc>
        <w:tc>
          <w:tcPr>
            <w:tcW w:w="4237"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w:t>
            </w:r>
          </w:p>
        </w:tc>
      </w:tr>
    </w:tbl>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p>
    <w:p w:rsidR="002E77C0" w:rsidRPr="002E77C0" w:rsidRDefault="002E77C0" w:rsidP="002E77C0">
      <w:pPr>
        <w:tabs>
          <w:tab w:val="left" w:pos="284"/>
        </w:tabs>
        <w:spacing w:after="0" w:line="240" w:lineRule="auto"/>
        <w:ind w:firstLine="284"/>
        <w:rPr>
          <w:rFonts w:ascii="Times New Roman" w:eastAsia="Calibri" w:hAnsi="Times New Roman" w:cs="Times New Roman"/>
          <w:sz w:val="12"/>
          <w:szCs w:val="12"/>
        </w:rPr>
      </w:pPr>
      <w:r w:rsidRPr="002E77C0">
        <w:rPr>
          <w:rFonts w:ascii="Times New Roman" w:eastAsia="Calibri" w:hAnsi="Times New Roman" w:cs="Times New Roman"/>
          <w:sz w:val="12"/>
          <w:szCs w:val="12"/>
        </w:rPr>
        <w:t xml:space="preserve">9. Настоящее заключение подготовлено на основании протокола публичных слушаний от  «31» июля  2018 г. </w:t>
      </w:r>
    </w:p>
    <w:p w:rsidR="002E77C0" w:rsidRPr="002E77C0" w:rsidRDefault="002E77C0" w:rsidP="002E77C0">
      <w:pPr>
        <w:tabs>
          <w:tab w:val="left" w:pos="284"/>
        </w:tabs>
        <w:spacing w:after="0" w:line="240" w:lineRule="auto"/>
        <w:jc w:val="right"/>
        <w:rPr>
          <w:rFonts w:ascii="Times New Roman" w:eastAsia="Calibri" w:hAnsi="Times New Roman" w:cs="Times New Roman"/>
          <w:sz w:val="12"/>
          <w:szCs w:val="12"/>
        </w:rPr>
      </w:pPr>
      <w:r w:rsidRPr="002E77C0">
        <w:rPr>
          <w:rFonts w:ascii="Times New Roman" w:eastAsia="Calibri" w:hAnsi="Times New Roman" w:cs="Times New Roman"/>
          <w:sz w:val="12"/>
          <w:szCs w:val="12"/>
        </w:rPr>
        <w:t>Глава сельского поселения Антоновка</w:t>
      </w:r>
    </w:p>
    <w:p w:rsidR="002E77C0" w:rsidRDefault="002E77C0" w:rsidP="002E77C0">
      <w:pPr>
        <w:tabs>
          <w:tab w:val="left" w:pos="284"/>
        </w:tabs>
        <w:spacing w:after="0" w:line="240" w:lineRule="auto"/>
        <w:jc w:val="right"/>
        <w:rPr>
          <w:rFonts w:ascii="Times New Roman" w:eastAsia="Calibri" w:hAnsi="Times New Roman" w:cs="Times New Roman"/>
          <w:sz w:val="12"/>
          <w:szCs w:val="12"/>
        </w:rPr>
      </w:pPr>
      <w:r w:rsidRPr="002E77C0">
        <w:rPr>
          <w:rFonts w:ascii="Times New Roman" w:eastAsia="Calibri" w:hAnsi="Times New Roman" w:cs="Times New Roman"/>
          <w:sz w:val="12"/>
          <w:szCs w:val="12"/>
        </w:rPr>
        <w:t>муниципального района Сергиевский</w:t>
      </w:r>
    </w:p>
    <w:p w:rsidR="002E77C0" w:rsidRPr="002E77C0" w:rsidRDefault="002E77C0" w:rsidP="002E77C0">
      <w:pPr>
        <w:tabs>
          <w:tab w:val="left" w:pos="284"/>
        </w:tabs>
        <w:spacing w:after="0" w:line="240" w:lineRule="auto"/>
        <w:jc w:val="right"/>
        <w:rPr>
          <w:rFonts w:ascii="Times New Roman" w:eastAsia="Calibri" w:hAnsi="Times New Roman" w:cs="Times New Roman"/>
          <w:sz w:val="12"/>
          <w:szCs w:val="12"/>
        </w:rPr>
      </w:pPr>
      <w:r w:rsidRPr="002E77C0">
        <w:rPr>
          <w:rFonts w:ascii="Times New Roman" w:eastAsia="Calibri" w:hAnsi="Times New Roman" w:cs="Times New Roman"/>
          <w:sz w:val="12"/>
          <w:szCs w:val="12"/>
        </w:rPr>
        <w:t>К.Е. Долгаев</w:t>
      </w:r>
    </w:p>
    <w:p w:rsidR="002E77C0" w:rsidRDefault="002E77C0" w:rsidP="002E77C0">
      <w:pPr>
        <w:tabs>
          <w:tab w:val="left" w:pos="284"/>
        </w:tabs>
        <w:spacing w:after="0" w:line="240" w:lineRule="auto"/>
        <w:jc w:val="center"/>
        <w:rPr>
          <w:rFonts w:ascii="Times New Roman" w:eastAsia="Calibri" w:hAnsi="Times New Roman" w:cs="Times New Roman"/>
          <w:b/>
          <w:sz w:val="12"/>
          <w:szCs w:val="12"/>
        </w:rPr>
      </w:pPr>
      <w:r w:rsidRPr="002E77C0">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2E77C0">
        <w:rPr>
          <w:rFonts w:ascii="Times New Roman" w:eastAsia="Calibri" w:hAnsi="Times New Roman" w:cs="Times New Roman"/>
          <w:b/>
          <w:bCs/>
          <w:sz w:val="12"/>
          <w:szCs w:val="12"/>
        </w:rPr>
        <w:t xml:space="preserve">в сельском поселении </w:t>
      </w:r>
      <w:r w:rsidRPr="002E77C0">
        <w:rPr>
          <w:rFonts w:ascii="Times New Roman" w:eastAsia="Calibri" w:hAnsi="Times New Roman" w:cs="Times New Roman"/>
          <w:b/>
          <w:sz w:val="12"/>
          <w:szCs w:val="12"/>
        </w:rPr>
        <w:t xml:space="preserve">Верхняя Орлянка </w:t>
      </w:r>
    </w:p>
    <w:p w:rsidR="002E77C0" w:rsidRDefault="002E77C0" w:rsidP="002E77C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муниципального района </w:t>
      </w:r>
      <w:r w:rsidRPr="002E77C0">
        <w:rPr>
          <w:rFonts w:ascii="Times New Roman" w:eastAsia="Calibri" w:hAnsi="Times New Roman" w:cs="Times New Roman"/>
          <w:b/>
          <w:sz w:val="12"/>
          <w:szCs w:val="12"/>
        </w:rPr>
        <w:t xml:space="preserve">Сергиевский Самарской области </w:t>
      </w:r>
      <w:r w:rsidRPr="002E77C0">
        <w:rPr>
          <w:rFonts w:ascii="Times New Roman" w:eastAsia="Calibri" w:hAnsi="Times New Roman" w:cs="Times New Roman"/>
          <w:b/>
          <w:bCs/>
          <w:sz w:val="12"/>
          <w:szCs w:val="12"/>
        </w:rPr>
        <w:t xml:space="preserve">по вопросу </w:t>
      </w:r>
      <w:r w:rsidRPr="002E77C0">
        <w:rPr>
          <w:rFonts w:ascii="Times New Roman" w:eastAsia="Calibri" w:hAnsi="Times New Roman" w:cs="Times New Roman"/>
          <w:b/>
          <w:sz w:val="12"/>
          <w:szCs w:val="12"/>
        </w:rPr>
        <w:t xml:space="preserve">внесения изменений </w:t>
      </w:r>
    </w:p>
    <w:p w:rsidR="002E77C0" w:rsidRPr="002E77C0" w:rsidRDefault="002E77C0" w:rsidP="002E77C0">
      <w:pPr>
        <w:tabs>
          <w:tab w:val="left" w:pos="284"/>
        </w:tabs>
        <w:spacing w:after="0" w:line="240" w:lineRule="auto"/>
        <w:jc w:val="center"/>
        <w:rPr>
          <w:rFonts w:ascii="Times New Roman" w:eastAsia="Calibri" w:hAnsi="Times New Roman" w:cs="Times New Roman"/>
          <w:b/>
          <w:bCs/>
          <w:sz w:val="12"/>
          <w:szCs w:val="12"/>
        </w:rPr>
      </w:pPr>
      <w:r w:rsidRPr="002E77C0">
        <w:rPr>
          <w:rFonts w:ascii="Times New Roman" w:eastAsia="Calibri" w:hAnsi="Times New Roman" w:cs="Times New Roman"/>
          <w:b/>
          <w:sz w:val="12"/>
          <w:szCs w:val="12"/>
        </w:rPr>
        <w:t>в</w:t>
      </w:r>
      <w:r>
        <w:rPr>
          <w:rFonts w:ascii="Times New Roman" w:eastAsia="Calibri" w:hAnsi="Times New Roman" w:cs="Times New Roman"/>
          <w:b/>
          <w:bCs/>
          <w:sz w:val="12"/>
          <w:szCs w:val="12"/>
        </w:rPr>
        <w:t xml:space="preserve"> </w:t>
      </w:r>
      <w:r w:rsidRPr="002E77C0">
        <w:rPr>
          <w:rFonts w:ascii="Times New Roman" w:eastAsia="Calibri" w:hAnsi="Times New Roman" w:cs="Times New Roman"/>
          <w:b/>
          <w:sz w:val="12"/>
          <w:szCs w:val="12"/>
        </w:rPr>
        <w:t xml:space="preserve">Правила землепользования и застройки сельского поселения Верхняя Орлянка </w:t>
      </w:r>
    </w:p>
    <w:p w:rsidR="002E77C0" w:rsidRPr="002E77C0" w:rsidRDefault="002E77C0" w:rsidP="002E77C0">
      <w:pPr>
        <w:tabs>
          <w:tab w:val="left" w:pos="284"/>
        </w:tabs>
        <w:spacing w:after="0" w:line="240" w:lineRule="auto"/>
        <w:jc w:val="center"/>
        <w:rPr>
          <w:rFonts w:ascii="Times New Roman" w:eastAsia="Calibri" w:hAnsi="Times New Roman" w:cs="Times New Roman"/>
          <w:b/>
          <w:sz w:val="12"/>
          <w:szCs w:val="12"/>
        </w:rPr>
      </w:pPr>
      <w:r w:rsidRPr="002E77C0">
        <w:rPr>
          <w:rFonts w:ascii="Times New Roman" w:eastAsia="Calibri" w:hAnsi="Times New Roman" w:cs="Times New Roman"/>
          <w:b/>
          <w:sz w:val="12"/>
          <w:szCs w:val="12"/>
        </w:rPr>
        <w:t>муниципального района Сергиевский Самарской области</w:t>
      </w:r>
    </w:p>
    <w:p w:rsidR="002E77C0" w:rsidRPr="002E77C0" w:rsidRDefault="002E77C0" w:rsidP="002E77C0">
      <w:pPr>
        <w:tabs>
          <w:tab w:val="left" w:pos="284"/>
        </w:tabs>
        <w:spacing w:after="0" w:line="240" w:lineRule="auto"/>
        <w:jc w:val="center"/>
        <w:rPr>
          <w:rFonts w:ascii="Times New Roman" w:eastAsia="Calibri" w:hAnsi="Times New Roman" w:cs="Times New Roman"/>
          <w:sz w:val="12"/>
          <w:szCs w:val="12"/>
        </w:rPr>
      </w:pPr>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1. Дата  проведения  публичных  слушаний – с 09.06.2018г. по  07.08.2018г.</w:t>
      </w:r>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2. Дата оформления заключения о результатах публичных слушаний 07.08.2018 года.</w:t>
      </w:r>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 xml:space="preserve">3. Место проведения публичных слушаний – 446523, Самарская область, Сергиевский район, </w:t>
      </w:r>
      <w:proofErr w:type="gramStart"/>
      <w:r w:rsidRPr="002E77C0">
        <w:rPr>
          <w:rFonts w:ascii="Times New Roman" w:eastAsia="Calibri" w:hAnsi="Times New Roman" w:cs="Times New Roman"/>
          <w:sz w:val="12"/>
          <w:szCs w:val="12"/>
        </w:rPr>
        <w:t>с</w:t>
      </w:r>
      <w:proofErr w:type="gramEnd"/>
      <w:r w:rsidRPr="002E77C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2E77C0">
        <w:rPr>
          <w:rFonts w:ascii="Times New Roman" w:eastAsia="Calibri" w:hAnsi="Times New Roman" w:cs="Times New Roman"/>
          <w:sz w:val="12"/>
          <w:szCs w:val="12"/>
        </w:rPr>
        <w:t>Верхняя Орлянка, ул. Почтовая, д. 2а.</w:t>
      </w:r>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 xml:space="preserve">4. </w:t>
      </w:r>
      <w:proofErr w:type="gramStart"/>
      <w:r w:rsidRPr="002E77C0">
        <w:rPr>
          <w:rFonts w:ascii="Times New Roman" w:eastAsia="Calibri" w:hAnsi="Times New Roman" w:cs="Times New Roman"/>
          <w:sz w:val="12"/>
          <w:szCs w:val="12"/>
        </w:rPr>
        <w:t>Основание проведения публичных слушаний – постановление Главы сельского поселения Верхняя Орлянка муниципального района Сергиевский Самарской области от 07.06.2018 г. № 3 «О проведении публичных слушаний по вопросу о внесении изменений в Правила землепользования и застройки сельского поселения Верхняя Орлянка муниципального района Сергиевский Самарской области», опубликованное в газете «Сергиевский вестник»                          от 09.06.2018 г. №26(277).</w:t>
      </w:r>
      <w:proofErr w:type="gramEnd"/>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b/>
          <w:sz w:val="12"/>
          <w:szCs w:val="12"/>
        </w:rPr>
      </w:pPr>
      <w:r w:rsidRPr="002E77C0">
        <w:rPr>
          <w:rFonts w:ascii="Times New Roman" w:eastAsia="Calibri" w:hAnsi="Times New Roman" w:cs="Times New Roman"/>
          <w:sz w:val="12"/>
          <w:szCs w:val="12"/>
        </w:rPr>
        <w:t xml:space="preserve">5. </w:t>
      </w:r>
      <w:proofErr w:type="gramStart"/>
      <w:r w:rsidRPr="002E77C0">
        <w:rPr>
          <w:rFonts w:ascii="Times New Roman" w:eastAsia="Calibri" w:hAnsi="Times New Roman" w:cs="Times New Roman"/>
          <w:sz w:val="12"/>
          <w:szCs w:val="12"/>
        </w:rPr>
        <w:t>Вопрос, вынесенный на публичные слушания – проект решения Собрания представителей сельского поселения Верхняя Орлянка муниципального района Сергиевский Самарской области «О внесении изменений в Правила землепользования и застройки сельского поселения Верхняя Орлянка муниципального района Сергиевский Самарской области», утвержденные Решением собрания представителей сельского поселения   Верхняя Орлянка муниципального района Сергиевский Самарской области</w:t>
      </w:r>
      <w:r w:rsidRPr="002E77C0">
        <w:rPr>
          <w:rFonts w:ascii="Times New Roman" w:eastAsia="Calibri" w:hAnsi="Times New Roman" w:cs="Times New Roman"/>
          <w:bCs/>
          <w:sz w:val="12"/>
          <w:szCs w:val="12"/>
        </w:rPr>
        <w:t xml:space="preserve"> от 27.12.2013г.  № 26</w:t>
      </w:r>
      <w:r w:rsidRPr="002E77C0">
        <w:rPr>
          <w:rFonts w:ascii="Times New Roman" w:eastAsia="Calibri" w:hAnsi="Times New Roman" w:cs="Times New Roman"/>
          <w:sz w:val="12"/>
          <w:szCs w:val="12"/>
        </w:rPr>
        <w:t>.</w:t>
      </w:r>
      <w:proofErr w:type="gramEnd"/>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6. В публичных слушаниях приняли участие 24 человека, в том числе:</w:t>
      </w:r>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 xml:space="preserve">19 июня 2018 года в 18-00 часов по адресу: </w:t>
      </w:r>
      <w:proofErr w:type="gramStart"/>
      <w:r w:rsidRPr="002E77C0">
        <w:rPr>
          <w:rFonts w:ascii="Times New Roman" w:eastAsia="Calibri" w:hAnsi="Times New Roman" w:cs="Times New Roman"/>
          <w:sz w:val="12"/>
          <w:szCs w:val="12"/>
        </w:rPr>
        <w:t>с</w:t>
      </w:r>
      <w:proofErr w:type="gramEnd"/>
      <w:r w:rsidRPr="002E77C0">
        <w:rPr>
          <w:rFonts w:ascii="Times New Roman" w:eastAsia="Calibri" w:hAnsi="Times New Roman" w:cs="Times New Roman"/>
          <w:sz w:val="12"/>
          <w:szCs w:val="12"/>
        </w:rPr>
        <w:t xml:space="preserve">. </w:t>
      </w:r>
      <w:proofErr w:type="gramStart"/>
      <w:r w:rsidRPr="002E77C0">
        <w:rPr>
          <w:rFonts w:ascii="Times New Roman" w:eastAsia="Calibri" w:hAnsi="Times New Roman" w:cs="Times New Roman"/>
          <w:sz w:val="12"/>
          <w:szCs w:val="12"/>
        </w:rPr>
        <w:t>Верхняя</w:t>
      </w:r>
      <w:proofErr w:type="gramEnd"/>
      <w:r w:rsidRPr="002E77C0">
        <w:rPr>
          <w:rFonts w:ascii="Times New Roman" w:eastAsia="Calibri" w:hAnsi="Times New Roman" w:cs="Times New Roman"/>
          <w:sz w:val="12"/>
          <w:szCs w:val="12"/>
        </w:rPr>
        <w:t xml:space="preserve"> Орлянка, ул. Почтовая, д.2а проведено мероприятие по информированию жителей поселения по вопросам публичных слушаний, в котором приняли участие 8 человек;</w:t>
      </w:r>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20 июня 2018 года в 18-00 часов по адресу:  п. Калиновый Ключ, ул. Нефтяников, д.22 проведено мероприятие по информированию жителей поселения по вопросам публичных слушаний, в котором приняли участие 6 человек;</w:t>
      </w:r>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 xml:space="preserve">21 июня 2018 года в 18-00 часов по адресу:  п. </w:t>
      </w:r>
      <w:proofErr w:type="spellStart"/>
      <w:r w:rsidRPr="002E77C0">
        <w:rPr>
          <w:rFonts w:ascii="Times New Roman" w:eastAsia="Calibri" w:hAnsi="Times New Roman" w:cs="Times New Roman"/>
          <w:sz w:val="12"/>
          <w:szCs w:val="12"/>
        </w:rPr>
        <w:t>Алимовка</w:t>
      </w:r>
      <w:proofErr w:type="spellEnd"/>
      <w:r w:rsidRPr="002E77C0">
        <w:rPr>
          <w:rFonts w:ascii="Times New Roman" w:eastAsia="Calibri" w:hAnsi="Times New Roman" w:cs="Times New Roman"/>
          <w:sz w:val="12"/>
          <w:szCs w:val="12"/>
        </w:rPr>
        <w:t xml:space="preserve">, ул. </w:t>
      </w:r>
      <w:proofErr w:type="gramStart"/>
      <w:r w:rsidRPr="002E77C0">
        <w:rPr>
          <w:rFonts w:ascii="Times New Roman" w:eastAsia="Calibri" w:hAnsi="Times New Roman" w:cs="Times New Roman"/>
          <w:sz w:val="12"/>
          <w:szCs w:val="12"/>
        </w:rPr>
        <w:t>Школьная</w:t>
      </w:r>
      <w:proofErr w:type="gramEnd"/>
      <w:r w:rsidRPr="002E77C0">
        <w:rPr>
          <w:rFonts w:ascii="Times New Roman" w:eastAsia="Calibri" w:hAnsi="Times New Roman" w:cs="Times New Roman"/>
          <w:sz w:val="12"/>
          <w:szCs w:val="12"/>
        </w:rPr>
        <w:t>, д.12а проведено мероприятие по информированию жителей поселения по вопросам публичных слушаний, в котором приняли участие 5 человек;</w:t>
      </w:r>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22 июня 2018 года в 18-00 часов по адресу:  д. Средняя Орлянка, ул. Придорожная, д.4 проведено мероприятие по информированию жителей поселения по вопросам публичных слушаний, в котором приняли участие 2 человека;</w:t>
      </w:r>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 xml:space="preserve">7. </w:t>
      </w:r>
      <w:proofErr w:type="gramStart"/>
      <w:r w:rsidRPr="002E77C0">
        <w:rPr>
          <w:rFonts w:ascii="Times New Roman" w:eastAsia="Calibri" w:hAnsi="Times New Roman" w:cs="Times New Roman"/>
          <w:sz w:val="12"/>
          <w:szCs w:val="12"/>
        </w:rPr>
        <w:t>Мнения, предложения и замечания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Правила землепользования и застройки сельского поселения Верхняя Орлянка муниципального района Сергиевский Самарской области», утвержденные Решением собрания представителей сельского поселения Верхняя Орлянка муниципального района Сергиевский Самарской области</w:t>
      </w:r>
      <w:r w:rsidRPr="002E77C0">
        <w:rPr>
          <w:rFonts w:ascii="Times New Roman" w:eastAsia="Calibri" w:hAnsi="Times New Roman" w:cs="Times New Roman"/>
          <w:bCs/>
          <w:sz w:val="12"/>
          <w:szCs w:val="12"/>
        </w:rPr>
        <w:t xml:space="preserve"> от 27.12.2013г.              № 26 </w:t>
      </w:r>
      <w:r w:rsidRPr="002E77C0">
        <w:rPr>
          <w:rFonts w:ascii="Times New Roman" w:eastAsia="Calibri" w:hAnsi="Times New Roman" w:cs="Times New Roman"/>
          <w:sz w:val="12"/>
          <w:szCs w:val="12"/>
        </w:rPr>
        <w:t>внесли в протокол публичных слушаний –  1 (один) человек.</w:t>
      </w:r>
      <w:proofErr w:type="gramEnd"/>
    </w:p>
    <w:p w:rsidR="002E77C0" w:rsidRPr="002E77C0" w:rsidRDefault="002E77C0" w:rsidP="002E77C0">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8.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3"/>
        <w:gridCol w:w="4247"/>
        <w:gridCol w:w="709"/>
      </w:tblGrid>
      <w:tr w:rsidR="002E77C0" w:rsidRPr="002E77C0" w:rsidTr="002E77C0">
        <w:tc>
          <w:tcPr>
            <w:tcW w:w="394"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Содержание внесенных приложений и замечаний</w:t>
            </w:r>
          </w:p>
        </w:tc>
        <w:tc>
          <w:tcPr>
            <w:tcW w:w="4247"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09"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 xml:space="preserve">Выводы </w:t>
            </w:r>
          </w:p>
        </w:tc>
      </w:tr>
      <w:tr w:rsidR="002E77C0" w:rsidRPr="002E77C0" w:rsidTr="002E77C0">
        <w:tc>
          <w:tcPr>
            <w:tcW w:w="7513" w:type="dxa"/>
            <w:gridSpan w:val="4"/>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Верхняя Орлянка</w:t>
            </w:r>
          </w:p>
        </w:tc>
      </w:tr>
      <w:tr w:rsidR="002E77C0" w:rsidRPr="002E77C0" w:rsidTr="002E77C0">
        <w:tc>
          <w:tcPr>
            <w:tcW w:w="394"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Мнения и предложения не внесены</w:t>
            </w:r>
          </w:p>
        </w:tc>
        <w:tc>
          <w:tcPr>
            <w:tcW w:w="4247"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w:t>
            </w:r>
          </w:p>
        </w:tc>
      </w:tr>
      <w:tr w:rsidR="002E77C0" w:rsidRPr="002E77C0" w:rsidTr="002E77C0">
        <w:tc>
          <w:tcPr>
            <w:tcW w:w="7513" w:type="dxa"/>
            <w:gridSpan w:val="4"/>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Предложения, поступившие от иных  участников публичных слушаний</w:t>
            </w:r>
          </w:p>
        </w:tc>
      </w:tr>
      <w:tr w:rsidR="002E77C0" w:rsidRPr="002E77C0" w:rsidTr="002E77C0">
        <w:tc>
          <w:tcPr>
            <w:tcW w:w="394"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Мнения и предложения не внесены</w:t>
            </w:r>
          </w:p>
        </w:tc>
        <w:tc>
          <w:tcPr>
            <w:tcW w:w="4247"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w:t>
            </w:r>
          </w:p>
        </w:tc>
      </w:tr>
    </w:tbl>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p>
    <w:p w:rsidR="002E77C0" w:rsidRPr="002E77C0" w:rsidRDefault="002E77C0" w:rsidP="002E77C0">
      <w:pPr>
        <w:tabs>
          <w:tab w:val="left" w:pos="284"/>
        </w:tabs>
        <w:spacing w:after="0" w:line="240" w:lineRule="auto"/>
        <w:ind w:firstLine="284"/>
        <w:rPr>
          <w:rFonts w:ascii="Times New Roman" w:eastAsia="Calibri" w:hAnsi="Times New Roman" w:cs="Times New Roman"/>
          <w:sz w:val="12"/>
          <w:szCs w:val="12"/>
        </w:rPr>
      </w:pPr>
      <w:r w:rsidRPr="002E77C0">
        <w:rPr>
          <w:rFonts w:ascii="Times New Roman" w:eastAsia="Calibri" w:hAnsi="Times New Roman" w:cs="Times New Roman"/>
          <w:sz w:val="12"/>
          <w:szCs w:val="12"/>
        </w:rPr>
        <w:t xml:space="preserve">9. Настоящее заключение подготовлено на основании протокола публичных слушаний от 31.07.2018г. </w:t>
      </w:r>
    </w:p>
    <w:p w:rsidR="002E77C0" w:rsidRPr="002E77C0" w:rsidRDefault="002E77C0" w:rsidP="002E77C0">
      <w:pPr>
        <w:tabs>
          <w:tab w:val="left" w:pos="284"/>
        </w:tabs>
        <w:spacing w:after="0" w:line="240" w:lineRule="auto"/>
        <w:jc w:val="right"/>
        <w:rPr>
          <w:rFonts w:ascii="Times New Roman" w:eastAsia="Calibri" w:hAnsi="Times New Roman" w:cs="Times New Roman"/>
          <w:sz w:val="12"/>
          <w:szCs w:val="12"/>
        </w:rPr>
      </w:pPr>
      <w:r w:rsidRPr="002E77C0">
        <w:rPr>
          <w:rFonts w:ascii="Times New Roman" w:eastAsia="Calibri" w:hAnsi="Times New Roman" w:cs="Times New Roman"/>
          <w:sz w:val="12"/>
          <w:szCs w:val="12"/>
        </w:rPr>
        <w:t>Глава сельского поселения Верхняя Орлянка</w:t>
      </w:r>
    </w:p>
    <w:p w:rsidR="002E77C0" w:rsidRDefault="002E77C0" w:rsidP="002E77C0">
      <w:pPr>
        <w:tabs>
          <w:tab w:val="left" w:pos="284"/>
        </w:tabs>
        <w:spacing w:after="0" w:line="240" w:lineRule="auto"/>
        <w:jc w:val="right"/>
        <w:rPr>
          <w:rFonts w:ascii="Times New Roman" w:eastAsia="Calibri" w:hAnsi="Times New Roman" w:cs="Times New Roman"/>
          <w:sz w:val="12"/>
          <w:szCs w:val="12"/>
        </w:rPr>
      </w:pPr>
      <w:r w:rsidRPr="002E77C0">
        <w:rPr>
          <w:rFonts w:ascii="Times New Roman" w:eastAsia="Calibri" w:hAnsi="Times New Roman" w:cs="Times New Roman"/>
          <w:sz w:val="12"/>
          <w:szCs w:val="12"/>
        </w:rPr>
        <w:t>муниципального района Сергиевский</w:t>
      </w:r>
    </w:p>
    <w:p w:rsidR="002E77C0" w:rsidRPr="002E77C0" w:rsidRDefault="002E77C0" w:rsidP="002E77C0">
      <w:pPr>
        <w:tabs>
          <w:tab w:val="left" w:pos="284"/>
        </w:tabs>
        <w:spacing w:after="0" w:line="240" w:lineRule="auto"/>
        <w:jc w:val="right"/>
        <w:rPr>
          <w:rFonts w:ascii="Times New Roman" w:eastAsia="Calibri" w:hAnsi="Times New Roman" w:cs="Times New Roman"/>
          <w:sz w:val="12"/>
          <w:szCs w:val="12"/>
        </w:rPr>
      </w:pPr>
      <w:r w:rsidRPr="002E77C0">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2E77C0">
        <w:rPr>
          <w:rFonts w:ascii="Times New Roman" w:eastAsia="Calibri" w:hAnsi="Times New Roman" w:cs="Times New Roman"/>
          <w:sz w:val="12"/>
          <w:szCs w:val="12"/>
        </w:rPr>
        <w:t>Исмагилов</w:t>
      </w:r>
    </w:p>
    <w:p w:rsidR="002E77C0" w:rsidRDefault="002E77C0" w:rsidP="002E77C0">
      <w:pPr>
        <w:tabs>
          <w:tab w:val="left" w:pos="284"/>
        </w:tabs>
        <w:spacing w:after="0" w:line="240" w:lineRule="auto"/>
        <w:jc w:val="center"/>
        <w:rPr>
          <w:rFonts w:ascii="Times New Roman" w:eastAsia="Calibri" w:hAnsi="Times New Roman" w:cs="Times New Roman"/>
          <w:b/>
          <w:sz w:val="12"/>
          <w:szCs w:val="12"/>
        </w:rPr>
      </w:pPr>
      <w:r w:rsidRPr="002E77C0">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2E77C0">
        <w:rPr>
          <w:rFonts w:ascii="Times New Roman" w:eastAsia="Calibri" w:hAnsi="Times New Roman" w:cs="Times New Roman"/>
          <w:b/>
          <w:bCs/>
          <w:sz w:val="12"/>
          <w:szCs w:val="12"/>
        </w:rPr>
        <w:t xml:space="preserve">в сельском поселении </w:t>
      </w:r>
      <w:r w:rsidRPr="002E77C0">
        <w:rPr>
          <w:rFonts w:ascii="Times New Roman" w:eastAsia="Calibri" w:hAnsi="Times New Roman" w:cs="Times New Roman"/>
          <w:b/>
          <w:sz w:val="12"/>
          <w:szCs w:val="12"/>
        </w:rPr>
        <w:t xml:space="preserve">Воротнее </w:t>
      </w:r>
    </w:p>
    <w:p w:rsidR="002E77C0" w:rsidRDefault="002E77C0" w:rsidP="002E77C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муниципального района </w:t>
      </w:r>
      <w:r w:rsidRPr="002E77C0">
        <w:rPr>
          <w:rFonts w:ascii="Times New Roman" w:eastAsia="Calibri" w:hAnsi="Times New Roman" w:cs="Times New Roman"/>
          <w:b/>
          <w:sz w:val="12"/>
          <w:szCs w:val="12"/>
        </w:rPr>
        <w:t xml:space="preserve">Сергиевский Самарской области </w:t>
      </w:r>
      <w:r w:rsidRPr="002E77C0">
        <w:rPr>
          <w:rFonts w:ascii="Times New Roman" w:eastAsia="Calibri" w:hAnsi="Times New Roman" w:cs="Times New Roman"/>
          <w:b/>
          <w:bCs/>
          <w:sz w:val="12"/>
          <w:szCs w:val="12"/>
        </w:rPr>
        <w:t xml:space="preserve">по вопросу </w:t>
      </w:r>
      <w:r w:rsidRPr="002E77C0">
        <w:rPr>
          <w:rFonts w:ascii="Times New Roman" w:eastAsia="Calibri" w:hAnsi="Times New Roman" w:cs="Times New Roman"/>
          <w:b/>
          <w:sz w:val="12"/>
          <w:szCs w:val="12"/>
        </w:rPr>
        <w:t xml:space="preserve">внесения изменений </w:t>
      </w:r>
    </w:p>
    <w:p w:rsidR="002E77C0" w:rsidRDefault="002E77C0" w:rsidP="002E77C0">
      <w:pPr>
        <w:tabs>
          <w:tab w:val="left" w:pos="284"/>
        </w:tabs>
        <w:spacing w:after="0" w:line="240" w:lineRule="auto"/>
        <w:jc w:val="center"/>
        <w:rPr>
          <w:rFonts w:ascii="Times New Roman" w:eastAsia="Calibri" w:hAnsi="Times New Roman" w:cs="Times New Roman"/>
          <w:b/>
          <w:sz w:val="12"/>
          <w:szCs w:val="12"/>
        </w:rPr>
      </w:pPr>
      <w:r w:rsidRPr="002E77C0">
        <w:rPr>
          <w:rFonts w:ascii="Times New Roman" w:eastAsia="Calibri" w:hAnsi="Times New Roman" w:cs="Times New Roman"/>
          <w:b/>
          <w:sz w:val="12"/>
          <w:szCs w:val="12"/>
        </w:rPr>
        <w:t>в</w:t>
      </w:r>
      <w:r>
        <w:rPr>
          <w:rFonts w:ascii="Times New Roman" w:eastAsia="Calibri" w:hAnsi="Times New Roman" w:cs="Times New Roman"/>
          <w:b/>
          <w:bCs/>
          <w:sz w:val="12"/>
          <w:szCs w:val="12"/>
        </w:rPr>
        <w:t xml:space="preserve"> </w:t>
      </w:r>
      <w:r w:rsidRPr="002E77C0">
        <w:rPr>
          <w:rFonts w:ascii="Times New Roman" w:eastAsia="Calibri" w:hAnsi="Times New Roman" w:cs="Times New Roman"/>
          <w:b/>
          <w:sz w:val="12"/>
          <w:szCs w:val="12"/>
        </w:rPr>
        <w:t xml:space="preserve">Правила землепользования и застройки сельского поселения Воротнее </w:t>
      </w:r>
    </w:p>
    <w:p w:rsidR="002E77C0" w:rsidRPr="00E92F71" w:rsidRDefault="002E77C0" w:rsidP="00E92F71">
      <w:pPr>
        <w:tabs>
          <w:tab w:val="left" w:pos="284"/>
        </w:tabs>
        <w:spacing w:after="0" w:line="240" w:lineRule="auto"/>
        <w:jc w:val="center"/>
        <w:rPr>
          <w:rFonts w:ascii="Times New Roman" w:eastAsia="Calibri" w:hAnsi="Times New Roman" w:cs="Times New Roman"/>
          <w:b/>
          <w:bCs/>
          <w:sz w:val="12"/>
          <w:szCs w:val="12"/>
        </w:rPr>
      </w:pPr>
      <w:r w:rsidRPr="002E77C0">
        <w:rPr>
          <w:rFonts w:ascii="Times New Roman" w:eastAsia="Calibri" w:hAnsi="Times New Roman" w:cs="Times New Roman"/>
          <w:b/>
          <w:sz w:val="12"/>
          <w:szCs w:val="12"/>
        </w:rPr>
        <w:t>муниципального района Сергиевский Самарской области</w:t>
      </w:r>
    </w:p>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p>
    <w:p w:rsidR="002E77C0" w:rsidRPr="002E77C0" w:rsidRDefault="002E77C0" w:rsidP="00E92F71">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1. Дата проведения публичных слушаний – с 09.06.2018 года по 07.08.2018 года.</w:t>
      </w:r>
    </w:p>
    <w:p w:rsidR="002E77C0" w:rsidRPr="002E77C0" w:rsidRDefault="002E77C0" w:rsidP="00E92F71">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2. Дата оформления заключения о результатах публичных слушаний 07.08.2018 года.</w:t>
      </w:r>
    </w:p>
    <w:p w:rsidR="002E77C0" w:rsidRPr="002E77C0" w:rsidRDefault="002E77C0" w:rsidP="00E92F71">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3. Место проведения публичных слушаний – 446522, Самарская область, Сергиевский район, с.</w:t>
      </w:r>
      <w:r w:rsidR="00E92F71">
        <w:rPr>
          <w:rFonts w:ascii="Times New Roman" w:eastAsia="Calibri" w:hAnsi="Times New Roman" w:cs="Times New Roman"/>
          <w:sz w:val="12"/>
          <w:szCs w:val="12"/>
        </w:rPr>
        <w:t xml:space="preserve"> </w:t>
      </w:r>
      <w:r w:rsidRPr="002E77C0">
        <w:rPr>
          <w:rFonts w:ascii="Times New Roman" w:eastAsia="Calibri" w:hAnsi="Times New Roman" w:cs="Times New Roman"/>
          <w:sz w:val="12"/>
          <w:szCs w:val="12"/>
        </w:rPr>
        <w:t>Воротнее, пер. Почтовый, д.5.</w:t>
      </w:r>
    </w:p>
    <w:p w:rsidR="002E77C0" w:rsidRPr="002E77C0" w:rsidRDefault="002E77C0" w:rsidP="00E92F71">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 xml:space="preserve">4. </w:t>
      </w:r>
      <w:proofErr w:type="gramStart"/>
      <w:r w:rsidRPr="002E77C0">
        <w:rPr>
          <w:rFonts w:ascii="Times New Roman" w:eastAsia="Calibri" w:hAnsi="Times New Roman" w:cs="Times New Roman"/>
          <w:sz w:val="12"/>
          <w:szCs w:val="12"/>
        </w:rPr>
        <w:t>Основание проведения публичных слушаний – постановление Главы сельского поселения Воротнее муниципального района Сергиевский Самарской области от 07.06.2018 г. № 2 «О проведении публичных слушаний по вопросу о внесении изменений в Правила землепользования и застройки сельского поселения Воротнее муниципального района Сергиевский Самарской области», опубликованное в газете «Сергиевский вестник» от 09.06.2018 г. года №26(277).</w:t>
      </w:r>
      <w:proofErr w:type="gramEnd"/>
    </w:p>
    <w:p w:rsidR="002E77C0" w:rsidRPr="002E77C0" w:rsidRDefault="002E77C0" w:rsidP="00E92F71">
      <w:pPr>
        <w:tabs>
          <w:tab w:val="left" w:pos="284"/>
        </w:tabs>
        <w:spacing w:after="0" w:line="240" w:lineRule="auto"/>
        <w:ind w:firstLine="284"/>
        <w:jc w:val="both"/>
        <w:rPr>
          <w:rFonts w:ascii="Times New Roman" w:eastAsia="Calibri" w:hAnsi="Times New Roman" w:cs="Times New Roman"/>
          <w:b/>
          <w:sz w:val="12"/>
          <w:szCs w:val="12"/>
        </w:rPr>
      </w:pPr>
      <w:r w:rsidRPr="002E77C0">
        <w:rPr>
          <w:rFonts w:ascii="Times New Roman" w:eastAsia="Calibri" w:hAnsi="Times New Roman" w:cs="Times New Roman"/>
          <w:sz w:val="12"/>
          <w:szCs w:val="12"/>
        </w:rPr>
        <w:t xml:space="preserve">5. Вопрос, вынесенный на публичные слушания – проект решения Собрания представителей сельского поселения Воротнее муниципального района Сергиевский Самарской области «О внесении изменений в Правила землепользования и застройки сельского поселения </w:t>
      </w:r>
      <w:r w:rsidRPr="002E77C0">
        <w:rPr>
          <w:rFonts w:ascii="Times New Roman" w:eastAsia="Calibri" w:hAnsi="Times New Roman" w:cs="Times New Roman"/>
          <w:sz w:val="12"/>
          <w:szCs w:val="12"/>
        </w:rPr>
        <w:lastRenderedPageBreak/>
        <w:t>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w:t>
      </w:r>
      <w:r w:rsidRPr="002E77C0">
        <w:rPr>
          <w:rFonts w:ascii="Times New Roman" w:eastAsia="Calibri" w:hAnsi="Times New Roman" w:cs="Times New Roman"/>
          <w:bCs/>
          <w:sz w:val="12"/>
          <w:szCs w:val="12"/>
        </w:rPr>
        <w:t xml:space="preserve"> от 27.12.2013 № 28</w:t>
      </w:r>
      <w:r w:rsidRPr="002E77C0">
        <w:rPr>
          <w:rFonts w:ascii="Times New Roman" w:eastAsia="Calibri" w:hAnsi="Times New Roman" w:cs="Times New Roman"/>
          <w:sz w:val="12"/>
          <w:szCs w:val="12"/>
        </w:rPr>
        <w:t>».</w:t>
      </w:r>
    </w:p>
    <w:p w:rsidR="002E77C0" w:rsidRPr="002E77C0" w:rsidRDefault="002E77C0" w:rsidP="00E92F71">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6. В публичных слушаниях приняли участие  14 человек, в том числе:</w:t>
      </w:r>
    </w:p>
    <w:p w:rsidR="002E77C0" w:rsidRPr="002E77C0" w:rsidRDefault="002E77C0" w:rsidP="00E92F71">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19.06.2018 года по адресу: с.</w:t>
      </w:r>
      <w:r w:rsidR="00E92F71">
        <w:rPr>
          <w:rFonts w:ascii="Times New Roman" w:eastAsia="Calibri" w:hAnsi="Times New Roman" w:cs="Times New Roman"/>
          <w:sz w:val="12"/>
          <w:szCs w:val="12"/>
        </w:rPr>
        <w:t xml:space="preserve"> </w:t>
      </w:r>
      <w:r w:rsidRPr="002E77C0">
        <w:rPr>
          <w:rFonts w:ascii="Times New Roman" w:eastAsia="Calibri" w:hAnsi="Times New Roman" w:cs="Times New Roman"/>
          <w:sz w:val="12"/>
          <w:szCs w:val="12"/>
        </w:rPr>
        <w:t>Воротнее, пер.</w:t>
      </w:r>
      <w:r w:rsidR="00E92F71">
        <w:rPr>
          <w:rFonts w:ascii="Times New Roman" w:eastAsia="Calibri" w:hAnsi="Times New Roman" w:cs="Times New Roman"/>
          <w:sz w:val="12"/>
          <w:szCs w:val="12"/>
        </w:rPr>
        <w:t xml:space="preserve"> </w:t>
      </w:r>
      <w:proofErr w:type="gramStart"/>
      <w:r w:rsidRPr="002E77C0">
        <w:rPr>
          <w:rFonts w:ascii="Times New Roman" w:eastAsia="Calibri" w:hAnsi="Times New Roman" w:cs="Times New Roman"/>
          <w:sz w:val="12"/>
          <w:szCs w:val="12"/>
        </w:rPr>
        <w:t>Почтовый</w:t>
      </w:r>
      <w:proofErr w:type="gramEnd"/>
      <w:r w:rsidRPr="002E77C0">
        <w:rPr>
          <w:rFonts w:ascii="Times New Roman" w:eastAsia="Calibri" w:hAnsi="Times New Roman" w:cs="Times New Roman"/>
          <w:sz w:val="12"/>
          <w:szCs w:val="12"/>
        </w:rPr>
        <w:t>, д.5 (здание СДК) проведено мероприятие по информированию жителей поселения по вопросам публичных слушаний, в котором приняли участие 3 человека;</w:t>
      </w:r>
    </w:p>
    <w:p w:rsidR="002E77C0" w:rsidRPr="002E77C0" w:rsidRDefault="002E77C0" w:rsidP="00E92F71">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20.06.2018 года по адресу: п.</w:t>
      </w:r>
      <w:r w:rsidR="00E92F71">
        <w:rPr>
          <w:rFonts w:ascii="Times New Roman" w:eastAsia="Calibri" w:hAnsi="Times New Roman" w:cs="Times New Roman"/>
          <w:sz w:val="12"/>
          <w:szCs w:val="12"/>
        </w:rPr>
        <w:t xml:space="preserve"> </w:t>
      </w:r>
      <w:r w:rsidRPr="002E77C0">
        <w:rPr>
          <w:rFonts w:ascii="Times New Roman" w:eastAsia="Calibri" w:hAnsi="Times New Roman" w:cs="Times New Roman"/>
          <w:sz w:val="12"/>
          <w:szCs w:val="12"/>
        </w:rPr>
        <w:t>Красные Дубки, ул.</w:t>
      </w:r>
      <w:r w:rsidR="00E92F71">
        <w:rPr>
          <w:rFonts w:ascii="Times New Roman" w:eastAsia="Calibri" w:hAnsi="Times New Roman" w:cs="Times New Roman"/>
          <w:sz w:val="12"/>
          <w:szCs w:val="12"/>
        </w:rPr>
        <w:t xml:space="preserve"> </w:t>
      </w:r>
      <w:proofErr w:type="gramStart"/>
      <w:r w:rsidRPr="002E77C0">
        <w:rPr>
          <w:rFonts w:ascii="Times New Roman" w:eastAsia="Calibri" w:hAnsi="Times New Roman" w:cs="Times New Roman"/>
          <w:sz w:val="12"/>
          <w:szCs w:val="12"/>
        </w:rPr>
        <w:t>Центральная</w:t>
      </w:r>
      <w:proofErr w:type="gramEnd"/>
      <w:r w:rsidRPr="002E77C0">
        <w:rPr>
          <w:rFonts w:ascii="Times New Roman" w:eastAsia="Calibri" w:hAnsi="Times New Roman" w:cs="Times New Roman"/>
          <w:sz w:val="12"/>
          <w:szCs w:val="12"/>
        </w:rPr>
        <w:t>, д. 4 (здание сельского клуба) проведено мероприятие по информированию жителей поселения по вопросам публичных слушаний, в котором приняли участие 2 человека;</w:t>
      </w:r>
    </w:p>
    <w:p w:rsidR="002E77C0" w:rsidRPr="002E77C0" w:rsidRDefault="002E77C0" w:rsidP="00E92F71">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21.06.2018 года по адресу: п.</w:t>
      </w:r>
      <w:r w:rsidR="00E92F71">
        <w:rPr>
          <w:rFonts w:ascii="Times New Roman" w:eastAsia="Calibri" w:hAnsi="Times New Roman" w:cs="Times New Roman"/>
          <w:sz w:val="12"/>
          <w:szCs w:val="12"/>
        </w:rPr>
        <w:t xml:space="preserve"> </w:t>
      </w:r>
      <w:proofErr w:type="spellStart"/>
      <w:r w:rsidRPr="002E77C0">
        <w:rPr>
          <w:rFonts w:ascii="Times New Roman" w:eastAsia="Calibri" w:hAnsi="Times New Roman" w:cs="Times New Roman"/>
          <w:sz w:val="12"/>
          <w:szCs w:val="12"/>
        </w:rPr>
        <w:t>Лагода</w:t>
      </w:r>
      <w:proofErr w:type="spellEnd"/>
      <w:r w:rsidRPr="002E77C0">
        <w:rPr>
          <w:rFonts w:ascii="Times New Roman" w:eastAsia="Calibri" w:hAnsi="Times New Roman" w:cs="Times New Roman"/>
          <w:sz w:val="12"/>
          <w:szCs w:val="12"/>
        </w:rPr>
        <w:t>, д.115 (здание магазина) проведено мероприятие по информированию жителей поселения по вопросам публичных слушаний, в котором приняли участие 2 человека;</w:t>
      </w:r>
    </w:p>
    <w:p w:rsidR="002E77C0" w:rsidRPr="002E77C0" w:rsidRDefault="002E77C0" w:rsidP="00E92F71">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 xml:space="preserve">22.06.2018 года по адресу: аул </w:t>
      </w:r>
      <w:proofErr w:type="spellStart"/>
      <w:r w:rsidRPr="002E77C0">
        <w:rPr>
          <w:rFonts w:ascii="Times New Roman" w:eastAsia="Calibri" w:hAnsi="Times New Roman" w:cs="Times New Roman"/>
          <w:sz w:val="12"/>
          <w:szCs w:val="12"/>
        </w:rPr>
        <w:t>Краснорыльский</w:t>
      </w:r>
      <w:proofErr w:type="spellEnd"/>
      <w:r w:rsidRPr="002E77C0">
        <w:rPr>
          <w:rFonts w:ascii="Times New Roman" w:eastAsia="Calibri" w:hAnsi="Times New Roman" w:cs="Times New Roman"/>
          <w:sz w:val="12"/>
          <w:szCs w:val="12"/>
        </w:rPr>
        <w:t>, д.7 (дом Ю.В.</w:t>
      </w:r>
      <w:r w:rsidR="00E92F71">
        <w:rPr>
          <w:rFonts w:ascii="Times New Roman" w:eastAsia="Calibri" w:hAnsi="Times New Roman" w:cs="Times New Roman"/>
          <w:sz w:val="12"/>
          <w:szCs w:val="12"/>
        </w:rPr>
        <w:t xml:space="preserve"> </w:t>
      </w:r>
      <w:proofErr w:type="spellStart"/>
      <w:r w:rsidRPr="002E77C0">
        <w:rPr>
          <w:rFonts w:ascii="Times New Roman" w:eastAsia="Calibri" w:hAnsi="Times New Roman" w:cs="Times New Roman"/>
          <w:sz w:val="12"/>
          <w:szCs w:val="12"/>
        </w:rPr>
        <w:t>Бачевского</w:t>
      </w:r>
      <w:proofErr w:type="spellEnd"/>
      <w:r w:rsidRPr="002E77C0">
        <w:rPr>
          <w:rFonts w:ascii="Times New Roman" w:eastAsia="Calibri" w:hAnsi="Times New Roman" w:cs="Times New Roman"/>
          <w:sz w:val="12"/>
          <w:szCs w:val="12"/>
        </w:rPr>
        <w:t>) проведено мероприятие по информированию жителей поселения по вопросам публичных слушаний, в котором приняли участие 2 человека;</w:t>
      </w:r>
    </w:p>
    <w:p w:rsidR="002E77C0" w:rsidRPr="002E77C0" w:rsidRDefault="002E77C0" w:rsidP="00E92F71">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25.06.2018 года по адресу: п.</w:t>
      </w:r>
      <w:r w:rsidR="00E92F71">
        <w:rPr>
          <w:rFonts w:ascii="Times New Roman" w:eastAsia="Calibri" w:hAnsi="Times New Roman" w:cs="Times New Roman"/>
          <w:sz w:val="12"/>
          <w:szCs w:val="12"/>
        </w:rPr>
        <w:t xml:space="preserve"> </w:t>
      </w:r>
      <w:r w:rsidRPr="002E77C0">
        <w:rPr>
          <w:rFonts w:ascii="Times New Roman" w:eastAsia="Calibri" w:hAnsi="Times New Roman" w:cs="Times New Roman"/>
          <w:sz w:val="12"/>
          <w:szCs w:val="12"/>
        </w:rPr>
        <w:t>Елховка (около памятника красноармейцам, захороненным во время Гражданской войны) проведено мероприятие по информированию жителей поселения по вопросам публичных слушаний, в котором приняли участие 0 человек;</w:t>
      </w:r>
    </w:p>
    <w:p w:rsidR="002E77C0" w:rsidRPr="002E77C0" w:rsidRDefault="002E77C0" w:rsidP="00E92F71">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 xml:space="preserve">7. </w:t>
      </w:r>
      <w:proofErr w:type="gramStart"/>
      <w:r w:rsidRPr="002E77C0">
        <w:rPr>
          <w:rFonts w:ascii="Times New Roman" w:eastAsia="Calibri" w:hAnsi="Times New Roman" w:cs="Times New Roman"/>
          <w:sz w:val="12"/>
          <w:szCs w:val="12"/>
        </w:rPr>
        <w:t>Мнения, предложения и замечания по проекту решения Собрания представителей сельского поселения Воротнее муниципального района Сергиевский Самарской области «О внесении изменений в Правила землепользования и застройки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w:t>
      </w:r>
      <w:r w:rsidRPr="002E77C0">
        <w:rPr>
          <w:rFonts w:ascii="Times New Roman" w:eastAsia="Calibri" w:hAnsi="Times New Roman" w:cs="Times New Roman"/>
          <w:bCs/>
          <w:sz w:val="12"/>
          <w:szCs w:val="12"/>
        </w:rPr>
        <w:t xml:space="preserve"> от 27.12.2013 № 28</w:t>
      </w:r>
      <w:r w:rsidRPr="002E77C0">
        <w:rPr>
          <w:rFonts w:ascii="Times New Roman" w:eastAsia="Calibri" w:hAnsi="Times New Roman" w:cs="Times New Roman"/>
          <w:sz w:val="12"/>
          <w:szCs w:val="12"/>
        </w:rPr>
        <w:t>» внесли в протокол публичных слушаний, –  1 (один) человек.</w:t>
      </w:r>
      <w:proofErr w:type="gramEnd"/>
    </w:p>
    <w:p w:rsidR="002E77C0" w:rsidRPr="002E77C0" w:rsidRDefault="002E77C0" w:rsidP="00E92F71">
      <w:pPr>
        <w:tabs>
          <w:tab w:val="left" w:pos="284"/>
        </w:tabs>
        <w:spacing w:after="0" w:line="240" w:lineRule="auto"/>
        <w:ind w:firstLine="284"/>
        <w:jc w:val="both"/>
        <w:rPr>
          <w:rFonts w:ascii="Times New Roman" w:eastAsia="Calibri" w:hAnsi="Times New Roman" w:cs="Times New Roman"/>
          <w:sz w:val="12"/>
          <w:szCs w:val="12"/>
        </w:rPr>
      </w:pPr>
      <w:r w:rsidRPr="002E77C0">
        <w:rPr>
          <w:rFonts w:ascii="Times New Roman" w:eastAsia="Calibri" w:hAnsi="Times New Roman" w:cs="Times New Roman"/>
          <w:sz w:val="12"/>
          <w:szCs w:val="12"/>
        </w:rPr>
        <w:t>8.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2086"/>
        <w:gridCol w:w="4090"/>
        <w:gridCol w:w="850"/>
      </w:tblGrid>
      <w:tr w:rsidR="002E77C0" w:rsidRPr="002E77C0" w:rsidTr="00E92F71">
        <w:tc>
          <w:tcPr>
            <w:tcW w:w="487"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w:t>
            </w:r>
          </w:p>
        </w:tc>
        <w:tc>
          <w:tcPr>
            <w:tcW w:w="2086"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Содержание внесенных приложений и замечаний</w:t>
            </w:r>
          </w:p>
        </w:tc>
        <w:tc>
          <w:tcPr>
            <w:tcW w:w="4090"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850"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 xml:space="preserve">Выводы </w:t>
            </w:r>
          </w:p>
        </w:tc>
      </w:tr>
      <w:tr w:rsidR="002E77C0" w:rsidRPr="002E77C0" w:rsidTr="00E92F71">
        <w:tc>
          <w:tcPr>
            <w:tcW w:w="7513" w:type="dxa"/>
            <w:gridSpan w:val="4"/>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Воротнее</w:t>
            </w:r>
          </w:p>
        </w:tc>
      </w:tr>
      <w:tr w:rsidR="002E77C0" w:rsidRPr="002E77C0" w:rsidTr="00E92F71">
        <w:tc>
          <w:tcPr>
            <w:tcW w:w="487"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1.</w:t>
            </w:r>
          </w:p>
        </w:tc>
        <w:tc>
          <w:tcPr>
            <w:tcW w:w="2086"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Мнения и предложения не внесены</w:t>
            </w:r>
          </w:p>
        </w:tc>
        <w:tc>
          <w:tcPr>
            <w:tcW w:w="4090"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w:t>
            </w:r>
          </w:p>
        </w:tc>
      </w:tr>
      <w:tr w:rsidR="002E77C0" w:rsidRPr="002E77C0" w:rsidTr="00E92F71">
        <w:tc>
          <w:tcPr>
            <w:tcW w:w="7513" w:type="dxa"/>
            <w:gridSpan w:val="4"/>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Предложения, поступившие от иных  участников публичных слушаний</w:t>
            </w:r>
          </w:p>
        </w:tc>
      </w:tr>
      <w:tr w:rsidR="002E77C0" w:rsidRPr="002E77C0" w:rsidTr="00E92F71">
        <w:tc>
          <w:tcPr>
            <w:tcW w:w="487"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2.</w:t>
            </w:r>
          </w:p>
        </w:tc>
        <w:tc>
          <w:tcPr>
            <w:tcW w:w="2086"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Мнения и предложения не внесены</w:t>
            </w:r>
          </w:p>
        </w:tc>
        <w:tc>
          <w:tcPr>
            <w:tcW w:w="4090"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r w:rsidRPr="002E77C0">
              <w:rPr>
                <w:rFonts w:ascii="Times New Roman" w:eastAsia="Calibri" w:hAnsi="Times New Roman" w:cs="Times New Roman"/>
                <w:sz w:val="12"/>
                <w:szCs w:val="12"/>
              </w:rPr>
              <w:t>-</w:t>
            </w:r>
          </w:p>
        </w:tc>
      </w:tr>
    </w:tbl>
    <w:p w:rsidR="002E77C0" w:rsidRPr="002E77C0" w:rsidRDefault="002E77C0" w:rsidP="002E77C0">
      <w:pPr>
        <w:tabs>
          <w:tab w:val="left" w:pos="284"/>
        </w:tabs>
        <w:spacing w:after="0" w:line="240" w:lineRule="auto"/>
        <w:rPr>
          <w:rFonts w:ascii="Times New Roman" w:eastAsia="Calibri" w:hAnsi="Times New Roman" w:cs="Times New Roman"/>
          <w:sz w:val="12"/>
          <w:szCs w:val="12"/>
        </w:rPr>
      </w:pPr>
    </w:p>
    <w:p w:rsidR="002E77C0" w:rsidRPr="002E77C0" w:rsidRDefault="002E77C0" w:rsidP="00E92F71">
      <w:pPr>
        <w:tabs>
          <w:tab w:val="left" w:pos="284"/>
        </w:tabs>
        <w:spacing w:after="0" w:line="240" w:lineRule="auto"/>
        <w:ind w:firstLine="284"/>
        <w:rPr>
          <w:rFonts w:ascii="Times New Roman" w:eastAsia="Calibri" w:hAnsi="Times New Roman" w:cs="Times New Roman"/>
          <w:sz w:val="12"/>
          <w:szCs w:val="12"/>
        </w:rPr>
      </w:pPr>
      <w:r w:rsidRPr="002E77C0">
        <w:rPr>
          <w:rFonts w:ascii="Times New Roman" w:eastAsia="Calibri" w:hAnsi="Times New Roman" w:cs="Times New Roman"/>
          <w:sz w:val="12"/>
          <w:szCs w:val="12"/>
        </w:rPr>
        <w:t xml:space="preserve">9. Настоящее заключение подготовлено на основании протокола публичных слушаний от 31.07.2018г </w:t>
      </w:r>
    </w:p>
    <w:p w:rsidR="002E77C0" w:rsidRPr="002E77C0" w:rsidRDefault="002E77C0" w:rsidP="00E92F71">
      <w:pPr>
        <w:tabs>
          <w:tab w:val="left" w:pos="284"/>
        </w:tabs>
        <w:spacing w:after="0" w:line="240" w:lineRule="auto"/>
        <w:jc w:val="right"/>
        <w:rPr>
          <w:rFonts w:ascii="Times New Roman" w:eastAsia="Calibri" w:hAnsi="Times New Roman" w:cs="Times New Roman"/>
          <w:sz w:val="12"/>
          <w:szCs w:val="12"/>
        </w:rPr>
      </w:pPr>
      <w:r w:rsidRPr="002E77C0">
        <w:rPr>
          <w:rFonts w:ascii="Times New Roman" w:eastAsia="Calibri" w:hAnsi="Times New Roman" w:cs="Times New Roman"/>
          <w:sz w:val="12"/>
          <w:szCs w:val="12"/>
        </w:rPr>
        <w:t>Глава сельского поселения Воротнее</w:t>
      </w:r>
    </w:p>
    <w:p w:rsidR="00E92F71" w:rsidRDefault="002E77C0" w:rsidP="00E92F71">
      <w:pPr>
        <w:tabs>
          <w:tab w:val="left" w:pos="284"/>
        </w:tabs>
        <w:spacing w:after="0" w:line="240" w:lineRule="auto"/>
        <w:jc w:val="right"/>
        <w:rPr>
          <w:rFonts w:ascii="Times New Roman" w:eastAsia="Calibri" w:hAnsi="Times New Roman" w:cs="Times New Roman"/>
          <w:sz w:val="12"/>
          <w:szCs w:val="12"/>
        </w:rPr>
      </w:pPr>
      <w:r w:rsidRPr="002E77C0">
        <w:rPr>
          <w:rFonts w:ascii="Times New Roman" w:eastAsia="Calibri" w:hAnsi="Times New Roman" w:cs="Times New Roman"/>
          <w:sz w:val="12"/>
          <w:szCs w:val="12"/>
        </w:rPr>
        <w:t>муниципального района Сергиевский</w:t>
      </w:r>
    </w:p>
    <w:p w:rsidR="002E77C0" w:rsidRPr="002E77C0" w:rsidRDefault="002E77C0" w:rsidP="00E92F71">
      <w:pPr>
        <w:tabs>
          <w:tab w:val="left" w:pos="284"/>
        </w:tabs>
        <w:spacing w:after="0" w:line="240" w:lineRule="auto"/>
        <w:jc w:val="right"/>
        <w:rPr>
          <w:rFonts w:ascii="Times New Roman" w:eastAsia="Calibri" w:hAnsi="Times New Roman" w:cs="Times New Roman"/>
          <w:sz w:val="12"/>
          <w:szCs w:val="12"/>
        </w:rPr>
      </w:pPr>
      <w:r w:rsidRPr="002E77C0">
        <w:rPr>
          <w:rFonts w:ascii="Times New Roman" w:eastAsia="Calibri" w:hAnsi="Times New Roman" w:cs="Times New Roman"/>
          <w:sz w:val="12"/>
          <w:szCs w:val="12"/>
        </w:rPr>
        <w:t>А.И.</w:t>
      </w:r>
      <w:r w:rsidR="00E92F71">
        <w:rPr>
          <w:rFonts w:ascii="Times New Roman" w:eastAsia="Calibri" w:hAnsi="Times New Roman" w:cs="Times New Roman"/>
          <w:sz w:val="12"/>
          <w:szCs w:val="12"/>
        </w:rPr>
        <w:t xml:space="preserve"> </w:t>
      </w:r>
      <w:proofErr w:type="spellStart"/>
      <w:r w:rsidRPr="002E77C0">
        <w:rPr>
          <w:rFonts w:ascii="Times New Roman" w:eastAsia="Calibri" w:hAnsi="Times New Roman" w:cs="Times New Roman"/>
          <w:sz w:val="12"/>
          <w:szCs w:val="12"/>
        </w:rPr>
        <w:t>Сидельников</w:t>
      </w:r>
      <w:proofErr w:type="spellEnd"/>
    </w:p>
    <w:p w:rsidR="00924B5F" w:rsidRDefault="00924B5F" w:rsidP="00E92F71">
      <w:pPr>
        <w:tabs>
          <w:tab w:val="left" w:pos="284"/>
        </w:tabs>
        <w:spacing w:after="0" w:line="240" w:lineRule="auto"/>
        <w:jc w:val="right"/>
        <w:rPr>
          <w:rFonts w:ascii="Times New Roman" w:eastAsia="Calibri" w:hAnsi="Times New Roman" w:cs="Times New Roman"/>
          <w:sz w:val="12"/>
          <w:szCs w:val="12"/>
        </w:rPr>
      </w:pPr>
    </w:p>
    <w:p w:rsidR="00E92F71" w:rsidRDefault="00E92F71" w:rsidP="00E92F71">
      <w:pPr>
        <w:tabs>
          <w:tab w:val="left" w:pos="284"/>
        </w:tabs>
        <w:spacing w:after="0" w:line="240" w:lineRule="auto"/>
        <w:jc w:val="center"/>
        <w:rPr>
          <w:rFonts w:ascii="Times New Roman" w:eastAsia="Calibri" w:hAnsi="Times New Roman" w:cs="Times New Roman"/>
          <w:b/>
          <w:sz w:val="12"/>
          <w:szCs w:val="12"/>
        </w:rPr>
      </w:pPr>
      <w:r w:rsidRPr="00E92F71">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E92F71">
        <w:rPr>
          <w:rFonts w:ascii="Times New Roman" w:eastAsia="Calibri" w:hAnsi="Times New Roman" w:cs="Times New Roman"/>
          <w:b/>
          <w:bCs/>
          <w:sz w:val="12"/>
          <w:szCs w:val="12"/>
        </w:rPr>
        <w:t xml:space="preserve">в сельском поселении </w:t>
      </w:r>
      <w:r w:rsidRPr="00E92F71">
        <w:rPr>
          <w:rFonts w:ascii="Times New Roman" w:eastAsia="Calibri" w:hAnsi="Times New Roman" w:cs="Times New Roman"/>
          <w:b/>
          <w:sz w:val="12"/>
          <w:szCs w:val="12"/>
        </w:rPr>
        <w:t xml:space="preserve">Елшанка </w:t>
      </w:r>
    </w:p>
    <w:p w:rsidR="00E92F71" w:rsidRDefault="00E92F71" w:rsidP="00E92F7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муниципального района </w:t>
      </w:r>
      <w:r w:rsidRPr="00E92F71">
        <w:rPr>
          <w:rFonts w:ascii="Times New Roman" w:eastAsia="Calibri" w:hAnsi="Times New Roman" w:cs="Times New Roman"/>
          <w:b/>
          <w:sz w:val="12"/>
          <w:szCs w:val="12"/>
        </w:rPr>
        <w:t xml:space="preserve">Сергиевский Самарской области </w:t>
      </w:r>
      <w:r w:rsidRPr="00E92F71">
        <w:rPr>
          <w:rFonts w:ascii="Times New Roman" w:eastAsia="Calibri" w:hAnsi="Times New Roman" w:cs="Times New Roman"/>
          <w:b/>
          <w:bCs/>
          <w:sz w:val="12"/>
          <w:szCs w:val="12"/>
        </w:rPr>
        <w:t xml:space="preserve">по вопросу </w:t>
      </w:r>
      <w:r w:rsidRPr="00E92F71">
        <w:rPr>
          <w:rFonts w:ascii="Times New Roman" w:eastAsia="Calibri" w:hAnsi="Times New Roman" w:cs="Times New Roman"/>
          <w:b/>
          <w:sz w:val="12"/>
          <w:szCs w:val="12"/>
        </w:rPr>
        <w:t xml:space="preserve">внесения изменений </w:t>
      </w:r>
    </w:p>
    <w:p w:rsidR="00E92F71" w:rsidRDefault="00E92F71" w:rsidP="00E92F71">
      <w:pPr>
        <w:tabs>
          <w:tab w:val="left" w:pos="284"/>
        </w:tabs>
        <w:spacing w:after="0" w:line="240" w:lineRule="auto"/>
        <w:jc w:val="center"/>
        <w:rPr>
          <w:rFonts w:ascii="Times New Roman" w:eastAsia="Calibri" w:hAnsi="Times New Roman" w:cs="Times New Roman"/>
          <w:b/>
          <w:sz w:val="12"/>
          <w:szCs w:val="12"/>
        </w:rPr>
      </w:pPr>
      <w:r w:rsidRPr="00E92F71">
        <w:rPr>
          <w:rFonts w:ascii="Times New Roman" w:eastAsia="Calibri" w:hAnsi="Times New Roman" w:cs="Times New Roman"/>
          <w:b/>
          <w:sz w:val="12"/>
          <w:szCs w:val="12"/>
        </w:rPr>
        <w:t>в</w:t>
      </w:r>
      <w:r>
        <w:rPr>
          <w:rFonts w:ascii="Times New Roman" w:eastAsia="Calibri" w:hAnsi="Times New Roman" w:cs="Times New Roman"/>
          <w:b/>
          <w:bCs/>
          <w:sz w:val="12"/>
          <w:szCs w:val="12"/>
        </w:rPr>
        <w:t xml:space="preserve"> </w:t>
      </w:r>
      <w:r w:rsidRPr="00E92F71">
        <w:rPr>
          <w:rFonts w:ascii="Times New Roman" w:eastAsia="Calibri" w:hAnsi="Times New Roman" w:cs="Times New Roman"/>
          <w:b/>
          <w:sz w:val="12"/>
          <w:szCs w:val="12"/>
        </w:rPr>
        <w:t xml:space="preserve">Правила землепользования и застройки сельского поселения Елшанка </w:t>
      </w:r>
    </w:p>
    <w:p w:rsidR="00E92F71" w:rsidRPr="00E92F71" w:rsidRDefault="00E92F71" w:rsidP="00E92F71">
      <w:pPr>
        <w:tabs>
          <w:tab w:val="left" w:pos="284"/>
        </w:tabs>
        <w:spacing w:after="0" w:line="240" w:lineRule="auto"/>
        <w:jc w:val="center"/>
        <w:rPr>
          <w:rFonts w:ascii="Times New Roman" w:eastAsia="Calibri" w:hAnsi="Times New Roman" w:cs="Times New Roman"/>
          <w:b/>
          <w:bCs/>
          <w:sz w:val="12"/>
          <w:szCs w:val="12"/>
        </w:rPr>
      </w:pPr>
      <w:r w:rsidRPr="00E92F71">
        <w:rPr>
          <w:rFonts w:ascii="Times New Roman" w:eastAsia="Calibri" w:hAnsi="Times New Roman" w:cs="Times New Roman"/>
          <w:b/>
          <w:sz w:val="12"/>
          <w:szCs w:val="12"/>
        </w:rPr>
        <w:t>муниципального района Сергиевский Самарской области</w:t>
      </w:r>
    </w:p>
    <w:p w:rsidR="00E92F71" w:rsidRPr="00E92F71" w:rsidRDefault="00E92F71" w:rsidP="00E92F71">
      <w:pPr>
        <w:tabs>
          <w:tab w:val="left" w:pos="284"/>
        </w:tabs>
        <w:spacing w:after="0" w:line="240" w:lineRule="auto"/>
        <w:rPr>
          <w:rFonts w:ascii="Times New Roman" w:eastAsia="Calibri" w:hAnsi="Times New Roman" w:cs="Times New Roman"/>
          <w:sz w:val="12"/>
          <w:szCs w:val="12"/>
        </w:rPr>
      </w:pPr>
    </w:p>
    <w:p w:rsidR="00E92F71" w:rsidRPr="00E92F71" w:rsidRDefault="00E92F71" w:rsidP="00E92F71">
      <w:pPr>
        <w:tabs>
          <w:tab w:val="left" w:pos="284"/>
        </w:tabs>
        <w:spacing w:after="0" w:line="240" w:lineRule="auto"/>
        <w:ind w:firstLine="284"/>
        <w:jc w:val="both"/>
        <w:rPr>
          <w:rFonts w:ascii="Times New Roman" w:eastAsia="Calibri" w:hAnsi="Times New Roman" w:cs="Times New Roman"/>
          <w:sz w:val="12"/>
          <w:szCs w:val="12"/>
        </w:rPr>
      </w:pPr>
      <w:r w:rsidRPr="00E92F71">
        <w:rPr>
          <w:rFonts w:ascii="Times New Roman" w:eastAsia="Calibri" w:hAnsi="Times New Roman" w:cs="Times New Roman"/>
          <w:sz w:val="12"/>
          <w:szCs w:val="12"/>
        </w:rPr>
        <w:t>1. Дата проведения публичных слушаний – с 09.06.2018 года по 07.08.2018 года.</w:t>
      </w:r>
    </w:p>
    <w:p w:rsidR="00E92F71" w:rsidRPr="00E92F71" w:rsidRDefault="00E92F71" w:rsidP="00E92F71">
      <w:pPr>
        <w:tabs>
          <w:tab w:val="left" w:pos="284"/>
        </w:tabs>
        <w:spacing w:after="0" w:line="240" w:lineRule="auto"/>
        <w:ind w:firstLine="284"/>
        <w:jc w:val="both"/>
        <w:rPr>
          <w:rFonts w:ascii="Times New Roman" w:eastAsia="Calibri" w:hAnsi="Times New Roman" w:cs="Times New Roman"/>
          <w:sz w:val="12"/>
          <w:szCs w:val="12"/>
        </w:rPr>
      </w:pPr>
      <w:r w:rsidRPr="00E92F71">
        <w:rPr>
          <w:rFonts w:ascii="Times New Roman" w:eastAsia="Calibri" w:hAnsi="Times New Roman" w:cs="Times New Roman"/>
          <w:sz w:val="12"/>
          <w:szCs w:val="12"/>
        </w:rPr>
        <w:t>2. Дата оформления заключения о результатах публичных слушаний 07.08.2018 года.</w:t>
      </w:r>
    </w:p>
    <w:p w:rsidR="00E92F71" w:rsidRPr="00E92F71" w:rsidRDefault="00E92F71" w:rsidP="00E92F71">
      <w:pPr>
        <w:tabs>
          <w:tab w:val="left" w:pos="284"/>
        </w:tabs>
        <w:spacing w:after="0" w:line="240" w:lineRule="auto"/>
        <w:ind w:firstLine="284"/>
        <w:jc w:val="both"/>
        <w:rPr>
          <w:rFonts w:ascii="Times New Roman" w:eastAsia="Calibri" w:hAnsi="Times New Roman" w:cs="Times New Roman"/>
          <w:sz w:val="12"/>
          <w:szCs w:val="12"/>
        </w:rPr>
      </w:pPr>
      <w:r w:rsidRPr="00E92F71">
        <w:rPr>
          <w:rFonts w:ascii="Times New Roman" w:eastAsia="Calibri" w:hAnsi="Times New Roman" w:cs="Times New Roman"/>
          <w:sz w:val="12"/>
          <w:szCs w:val="12"/>
        </w:rPr>
        <w:t xml:space="preserve">3. Место проведения публичных слушаний – 446521, Самарская область, Сергиевский район, </w:t>
      </w:r>
      <w:proofErr w:type="gramStart"/>
      <w:r w:rsidRPr="00E92F71">
        <w:rPr>
          <w:rFonts w:ascii="Times New Roman" w:eastAsia="Calibri" w:hAnsi="Times New Roman" w:cs="Times New Roman"/>
          <w:sz w:val="12"/>
          <w:szCs w:val="12"/>
        </w:rPr>
        <w:t>с</w:t>
      </w:r>
      <w:proofErr w:type="gramEnd"/>
      <w:r w:rsidRPr="00E92F7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E92F71">
        <w:rPr>
          <w:rFonts w:ascii="Times New Roman" w:eastAsia="Calibri" w:hAnsi="Times New Roman" w:cs="Times New Roman"/>
          <w:sz w:val="12"/>
          <w:szCs w:val="12"/>
        </w:rPr>
        <w:t>Елшанка</w:t>
      </w:r>
      <w:proofErr w:type="gramEnd"/>
      <w:r w:rsidRPr="00E92F71">
        <w:rPr>
          <w:rFonts w:ascii="Times New Roman" w:eastAsia="Calibri" w:hAnsi="Times New Roman" w:cs="Times New Roman"/>
          <w:sz w:val="12"/>
          <w:szCs w:val="12"/>
        </w:rPr>
        <w:t>, ул. Кольцова 1.</w:t>
      </w:r>
    </w:p>
    <w:p w:rsidR="00E92F71" w:rsidRPr="00E92F71" w:rsidRDefault="00E92F71" w:rsidP="00E92F71">
      <w:pPr>
        <w:tabs>
          <w:tab w:val="left" w:pos="284"/>
        </w:tabs>
        <w:spacing w:after="0" w:line="240" w:lineRule="auto"/>
        <w:ind w:firstLine="284"/>
        <w:jc w:val="both"/>
        <w:rPr>
          <w:rFonts w:ascii="Times New Roman" w:eastAsia="Calibri" w:hAnsi="Times New Roman" w:cs="Times New Roman"/>
          <w:sz w:val="12"/>
          <w:szCs w:val="12"/>
        </w:rPr>
      </w:pPr>
      <w:r w:rsidRPr="00E92F71">
        <w:rPr>
          <w:rFonts w:ascii="Times New Roman" w:eastAsia="Calibri" w:hAnsi="Times New Roman" w:cs="Times New Roman"/>
          <w:sz w:val="12"/>
          <w:szCs w:val="12"/>
        </w:rPr>
        <w:t xml:space="preserve">4. </w:t>
      </w:r>
      <w:proofErr w:type="gramStart"/>
      <w:r w:rsidRPr="00E92F71">
        <w:rPr>
          <w:rFonts w:ascii="Times New Roman" w:eastAsia="Calibri" w:hAnsi="Times New Roman" w:cs="Times New Roman"/>
          <w:sz w:val="12"/>
          <w:szCs w:val="12"/>
        </w:rPr>
        <w:t>Основание проведения публичных слушаний – постановление Главы сельского поселения Елшанка муниципального района Сергиевский Самарской области от 07.06.2018 г. № 2 «О проведении публичных слушаний по вопросу о внесении изменений в Правила землепользования и застройки сельского поселения Елшанка муниципального района Сергиевский Самарской области», опубликованное в газете «Сергиевский вестник» от 09.06.2018 г. года №26(277).</w:t>
      </w:r>
      <w:proofErr w:type="gramEnd"/>
    </w:p>
    <w:p w:rsidR="00E92F71" w:rsidRPr="00E92F71" w:rsidRDefault="00E92F71" w:rsidP="00E92F71">
      <w:pPr>
        <w:tabs>
          <w:tab w:val="left" w:pos="284"/>
        </w:tabs>
        <w:spacing w:after="0" w:line="240" w:lineRule="auto"/>
        <w:ind w:firstLine="284"/>
        <w:jc w:val="both"/>
        <w:rPr>
          <w:rFonts w:ascii="Times New Roman" w:eastAsia="Calibri" w:hAnsi="Times New Roman" w:cs="Times New Roman"/>
          <w:b/>
          <w:sz w:val="12"/>
          <w:szCs w:val="12"/>
        </w:rPr>
      </w:pPr>
      <w:r w:rsidRPr="00E92F71">
        <w:rPr>
          <w:rFonts w:ascii="Times New Roman" w:eastAsia="Calibri" w:hAnsi="Times New Roman" w:cs="Times New Roman"/>
          <w:sz w:val="12"/>
          <w:szCs w:val="12"/>
        </w:rPr>
        <w:t>5. Вопрос, вынесенный на публичные слушания – проект решения Собрания представителей сельского поселения Елшанка муниципального района Сергиевский Самарской области «О внесении изменений в Правила землепользования и застройки сельского поселения Елшанка муниципального района Сергиевский Самарской области, утвержденные Решением собрания представителей сельского поселения Елшанка муниципального района Сергиевский Самарской области</w:t>
      </w:r>
      <w:r w:rsidRPr="00E92F71">
        <w:rPr>
          <w:rFonts w:ascii="Times New Roman" w:eastAsia="Calibri" w:hAnsi="Times New Roman" w:cs="Times New Roman"/>
          <w:bCs/>
          <w:sz w:val="12"/>
          <w:szCs w:val="12"/>
        </w:rPr>
        <w:t xml:space="preserve"> от 27.12.2013 № 30</w:t>
      </w:r>
      <w:r w:rsidRPr="00E92F71">
        <w:rPr>
          <w:rFonts w:ascii="Times New Roman" w:eastAsia="Calibri" w:hAnsi="Times New Roman" w:cs="Times New Roman"/>
          <w:sz w:val="12"/>
          <w:szCs w:val="12"/>
        </w:rPr>
        <w:t>».</w:t>
      </w:r>
    </w:p>
    <w:p w:rsidR="00E92F71" w:rsidRPr="00E92F71" w:rsidRDefault="00E92F71" w:rsidP="00E92F71">
      <w:pPr>
        <w:tabs>
          <w:tab w:val="left" w:pos="284"/>
        </w:tabs>
        <w:spacing w:after="0" w:line="240" w:lineRule="auto"/>
        <w:ind w:firstLine="284"/>
        <w:jc w:val="both"/>
        <w:rPr>
          <w:rFonts w:ascii="Times New Roman" w:eastAsia="Calibri" w:hAnsi="Times New Roman" w:cs="Times New Roman"/>
          <w:sz w:val="12"/>
          <w:szCs w:val="12"/>
        </w:rPr>
      </w:pPr>
      <w:r w:rsidRPr="00E92F71">
        <w:rPr>
          <w:rFonts w:ascii="Times New Roman" w:eastAsia="Calibri" w:hAnsi="Times New Roman" w:cs="Times New Roman"/>
          <w:sz w:val="12"/>
          <w:szCs w:val="12"/>
        </w:rPr>
        <w:t>6. В публичных слушаниях приняли участие 28  человек, в том числе:</w:t>
      </w:r>
    </w:p>
    <w:p w:rsidR="00E92F71" w:rsidRPr="00E92F71" w:rsidRDefault="00E92F71" w:rsidP="00E92F71">
      <w:pPr>
        <w:tabs>
          <w:tab w:val="left" w:pos="284"/>
        </w:tabs>
        <w:spacing w:after="0" w:line="240" w:lineRule="auto"/>
        <w:ind w:firstLine="284"/>
        <w:jc w:val="both"/>
        <w:rPr>
          <w:rFonts w:ascii="Times New Roman" w:eastAsia="Calibri" w:hAnsi="Times New Roman" w:cs="Times New Roman"/>
          <w:sz w:val="12"/>
          <w:szCs w:val="12"/>
        </w:rPr>
      </w:pPr>
      <w:r w:rsidRPr="00E92F71">
        <w:rPr>
          <w:rFonts w:ascii="Times New Roman" w:eastAsia="Calibri" w:hAnsi="Times New Roman" w:cs="Times New Roman"/>
          <w:sz w:val="12"/>
          <w:szCs w:val="12"/>
        </w:rPr>
        <w:t xml:space="preserve">19.06.2018 года по адресу: </w:t>
      </w:r>
      <w:proofErr w:type="gramStart"/>
      <w:r w:rsidRPr="00E92F71">
        <w:rPr>
          <w:rFonts w:ascii="Times New Roman" w:eastAsia="Calibri" w:hAnsi="Times New Roman" w:cs="Times New Roman"/>
          <w:sz w:val="12"/>
          <w:szCs w:val="12"/>
        </w:rPr>
        <w:t>с</w:t>
      </w:r>
      <w:proofErr w:type="gramEnd"/>
      <w:r w:rsidRPr="00E92F7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E92F71">
        <w:rPr>
          <w:rFonts w:ascii="Times New Roman" w:eastAsia="Calibri" w:hAnsi="Times New Roman" w:cs="Times New Roman"/>
          <w:sz w:val="12"/>
          <w:szCs w:val="12"/>
        </w:rPr>
        <w:t>Елшанка</w:t>
      </w:r>
      <w:proofErr w:type="gramEnd"/>
      <w:r w:rsidRPr="00E92F71">
        <w:rPr>
          <w:rFonts w:ascii="Times New Roman" w:eastAsia="Calibri" w:hAnsi="Times New Roman" w:cs="Times New Roman"/>
          <w:sz w:val="12"/>
          <w:szCs w:val="12"/>
        </w:rPr>
        <w:t>, ул. Кольцова д.1 проведено мероприятие по информированию жителей поселения по вопросам публичных слушаний, в котором приняли участие 3 человека;</w:t>
      </w:r>
    </w:p>
    <w:p w:rsidR="00E92F71" w:rsidRPr="00E92F71" w:rsidRDefault="00E92F71" w:rsidP="00E92F71">
      <w:pPr>
        <w:tabs>
          <w:tab w:val="left" w:pos="284"/>
        </w:tabs>
        <w:spacing w:after="0" w:line="240" w:lineRule="auto"/>
        <w:ind w:firstLine="284"/>
        <w:jc w:val="both"/>
        <w:rPr>
          <w:rFonts w:ascii="Times New Roman" w:eastAsia="Calibri" w:hAnsi="Times New Roman" w:cs="Times New Roman"/>
          <w:sz w:val="12"/>
          <w:szCs w:val="12"/>
        </w:rPr>
      </w:pPr>
      <w:r w:rsidRPr="00E92F71">
        <w:rPr>
          <w:rFonts w:ascii="Times New Roman" w:eastAsia="Calibri" w:hAnsi="Times New Roman" w:cs="Times New Roman"/>
          <w:sz w:val="12"/>
          <w:szCs w:val="12"/>
        </w:rPr>
        <w:t>20.06.2018 года по адресу: в с.</w:t>
      </w:r>
      <w:r>
        <w:rPr>
          <w:rFonts w:ascii="Times New Roman" w:eastAsia="Calibri" w:hAnsi="Times New Roman" w:cs="Times New Roman"/>
          <w:sz w:val="12"/>
          <w:szCs w:val="12"/>
        </w:rPr>
        <w:t xml:space="preserve"> </w:t>
      </w:r>
      <w:proofErr w:type="spellStart"/>
      <w:r w:rsidRPr="00E92F71">
        <w:rPr>
          <w:rFonts w:ascii="Times New Roman" w:eastAsia="Calibri" w:hAnsi="Times New Roman" w:cs="Times New Roman"/>
          <w:sz w:val="12"/>
          <w:szCs w:val="12"/>
        </w:rPr>
        <w:t>Чекалино</w:t>
      </w:r>
      <w:proofErr w:type="spellEnd"/>
      <w:r w:rsidRPr="00E92F71">
        <w:rPr>
          <w:rFonts w:ascii="Times New Roman" w:eastAsia="Calibri" w:hAnsi="Times New Roman" w:cs="Times New Roman"/>
          <w:sz w:val="12"/>
          <w:szCs w:val="12"/>
        </w:rPr>
        <w:t xml:space="preserve">, ул. </w:t>
      </w:r>
      <w:proofErr w:type="gramStart"/>
      <w:r w:rsidRPr="00E92F71">
        <w:rPr>
          <w:rFonts w:ascii="Times New Roman" w:eastAsia="Calibri" w:hAnsi="Times New Roman" w:cs="Times New Roman"/>
          <w:sz w:val="12"/>
          <w:szCs w:val="12"/>
        </w:rPr>
        <w:t>Советская</w:t>
      </w:r>
      <w:proofErr w:type="gramEnd"/>
      <w:r w:rsidRPr="00E92F71">
        <w:rPr>
          <w:rFonts w:ascii="Times New Roman" w:eastAsia="Calibri" w:hAnsi="Times New Roman" w:cs="Times New Roman"/>
          <w:sz w:val="12"/>
          <w:szCs w:val="12"/>
        </w:rPr>
        <w:t xml:space="preserve"> 49 проведено мероприятие по информированию жителей поселения по вопросам публичных слушаний, в котором приняли участие  2 человека;</w:t>
      </w:r>
    </w:p>
    <w:p w:rsidR="00E92F71" w:rsidRPr="00E92F71" w:rsidRDefault="00E92F71" w:rsidP="00E92F71">
      <w:pPr>
        <w:tabs>
          <w:tab w:val="left" w:pos="284"/>
        </w:tabs>
        <w:spacing w:after="0" w:line="240" w:lineRule="auto"/>
        <w:ind w:firstLine="284"/>
        <w:jc w:val="both"/>
        <w:rPr>
          <w:rFonts w:ascii="Times New Roman" w:eastAsia="Calibri" w:hAnsi="Times New Roman" w:cs="Times New Roman"/>
          <w:sz w:val="12"/>
          <w:szCs w:val="12"/>
        </w:rPr>
      </w:pPr>
      <w:r w:rsidRPr="00E92F71">
        <w:rPr>
          <w:rFonts w:ascii="Times New Roman" w:eastAsia="Calibri" w:hAnsi="Times New Roman" w:cs="Times New Roman"/>
          <w:sz w:val="12"/>
          <w:szCs w:val="12"/>
        </w:rPr>
        <w:t>21.06.2018 г. по адресу: с.</w:t>
      </w:r>
      <w:r>
        <w:rPr>
          <w:rFonts w:ascii="Times New Roman" w:eastAsia="Calibri" w:hAnsi="Times New Roman" w:cs="Times New Roman"/>
          <w:sz w:val="12"/>
          <w:szCs w:val="12"/>
        </w:rPr>
        <w:t xml:space="preserve"> </w:t>
      </w:r>
      <w:proofErr w:type="gramStart"/>
      <w:r w:rsidRPr="00E92F71">
        <w:rPr>
          <w:rFonts w:ascii="Times New Roman" w:eastAsia="Calibri" w:hAnsi="Times New Roman" w:cs="Times New Roman"/>
          <w:sz w:val="12"/>
          <w:szCs w:val="12"/>
        </w:rPr>
        <w:t>Большая</w:t>
      </w:r>
      <w:proofErr w:type="gramEnd"/>
      <w:r w:rsidRPr="00E92F71">
        <w:rPr>
          <w:rFonts w:ascii="Times New Roman" w:eastAsia="Calibri" w:hAnsi="Times New Roman" w:cs="Times New Roman"/>
          <w:sz w:val="12"/>
          <w:szCs w:val="12"/>
        </w:rPr>
        <w:t xml:space="preserve"> </w:t>
      </w:r>
      <w:proofErr w:type="spellStart"/>
      <w:r w:rsidRPr="00E92F71">
        <w:rPr>
          <w:rFonts w:ascii="Times New Roman" w:eastAsia="Calibri" w:hAnsi="Times New Roman" w:cs="Times New Roman"/>
          <w:sz w:val="12"/>
          <w:szCs w:val="12"/>
        </w:rPr>
        <w:t>Чесноковка</w:t>
      </w:r>
      <w:proofErr w:type="spellEnd"/>
      <w:r w:rsidRPr="00E92F71">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r w:rsidRPr="00E92F71">
        <w:rPr>
          <w:rFonts w:ascii="Times New Roman" w:eastAsia="Calibri" w:hAnsi="Times New Roman" w:cs="Times New Roman"/>
          <w:sz w:val="12"/>
          <w:szCs w:val="12"/>
        </w:rPr>
        <w:t>Центральная 43, проведено мероприятие по информированию жителей поселения по вопросам публичных слушаний, в котором приняли участие 2 человека;</w:t>
      </w:r>
    </w:p>
    <w:p w:rsidR="00E92F71" w:rsidRPr="00E92F71" w:rsidRDefault="00E92F71" w:rsidP="00E92F71">
      <w:pPr>
        <w:tabs>
          <w:tab w:val="left" w:pos="284"/>
        </w:tabs>
        <w:spacing w:after="0" w:line="240" w:lineRule="auto"/>
        <w:ind w:firstLine="284"/>
        <w:jc w:val="both"/>
        <w:rPr>
          <w:rFonts w:ascii="Times New Roman" w:eastAsia="Calibri" w:hAnsi="Times New Roman" w:cs="Times New Roman"/>
          <w:sz w:val="12"/>
          <w:szCs w:val="12"/>
        </w:rPr>
      </w:pPr>
      <w:r w:rsidRPr="00E92F71">
        <w:rPr>
          <w:rFonts w:ascii="Times New Roman" w:eastAsia="Calibri" w:hAnsi="Times New Roman" w:cs="Times New Roman"/>
          <w:sz w:val="12"/>
          <w:szCs w:val="12"/>
        </w:rPr>
        <w:t xml:space="preserve">22.06.2018 г. по адресу: </w:t>
      </w:r>
      <w:proofErr w:type="gramStart"/>
      <w:r w:rsidRPr="00E92F71">
        <w:rPr>
          <w:rFonts w:ascii="Times New Roman" w:eastAsia="Calibri" w:hAnsi="Times New Roman" w:cs="Times New Roman"/>
          <w:sz w:val="12"/>
          <w:szCs w:val="12"/>
        </w:rPr>
        <w:t>с</w:t>
      </w:r>
      <w:proofErr w:type="gramEnd"/>
      <w:r w:rsidRPr="00E92F7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E92F71">
        <w:rPr>
          <w:rFonts w:ascii="Times New Roman" w:eastAsia="Calibri" w:hAnsi="Times New Roman" w:cs="Times New Roman"/>
          <w:sz w:val="12"/>
          <w:szCs w:val="12"/>
        </w:rPr>
        <w:t>Мордовская</w:t>
      </w:r>
      <w:proofErr w:type="gramEnd"/>
      <w:r w:rsidRPr="00E92F71">
        <w:rPr>
          <w:rFonts w:ascii="Times New Roman" w:eastAsia="Calibri" w:hAnsi="Times New Roman" w:cs="Times New Roman"/>
          <w:sz w:val="12"/>
          <w:szCs w:val="12"/>
        </w:rPr>
        <w:t xml:space="preserve"> Селитьба, ул.</w:t>
      </w:r>
      <w:r>
        <w:rPr>
          <w:rFonts w:ascii="Times New Roman" w:eastAsia="Calibri" w:hAnsi="Times New Roman" w:cs="Times New Roman"/>
          <w:sz w:val="12"/>
          <w:szCs w:val="12"/>
        </w:rPr>
        <w:t xml:space="preserve"> </w:t>
      </w:r>
      <w:r w:rsidRPr="00E92F71">
        <w:rPr>
          <w:rFonts w:ascii="Times New Roman" w:eastAsia="Calibri" w:hAnsi="Times New Roman" w:cs="Times New Roman"/>
          <w:sz w:val="12"/>
          <w:szCs w:val="12"/>
        </w:rPr>
        <w:t>Кооперативная 48, проведено мероприятие по информированию жителей поселения по вопросам публичных слушаний, в котором приняли участие  11 человек;</w:t>
      </w:r>
    </w:p>
    <w:p w:rsidR="00E92F71" w:rsidRPr="00E92F71" w:rsidRDefault="00E92F71" w:rsidP="00E92F71">
      <w:pPr>
        <w:tabs>
          <w:tab w:val="left" w:pos="284"/>
        </w:tabs>
        <w:spacing w:after="0" w:line="240" w:lineRule="auto"/>
        <w:ind w:firstLine="284"/>
        <w:jc w:val="both"/>
        <w:rPr>
          <w:rFonts w:ascii="Times New Roman" w:eastAsia="Calibri" w:hAnsi="Times New Roman" w:cs="Times New Roman"/>
          <w:sz w:val="12"/>
          <w:szCs w:val="12"/>
        </w:rPr>
      </w:pPr>
      <w:r w:rsidRPr="00E92F71">
        <w:rPr>
          <w:rFonts w:ascii="Times New Roman" w:eastAsia="Calibri" w:hAnsi="Times New Roman" w:cs="Times New Roman"/>
          <w:sz w:val="12"/>
          <w:szCs w:val="12"/>
        </w:rPr>
        <w:t xml:space="preserve">25.06.2018 г. по адресу: п. </w:t>
      </w:r>
      <w:proofErr w:type="gramStart"/>
      <w:r w:rsidRPr="00E92F71">
        <w:rPr>
          <w:rFonts w:ascii="Times New Roman" w:eastAsia="Calibri" w:hAnsi="Times New Roman" w:cs="Times New Roman"/>
          <w:sz w:val="12"/>
          <w:szCs w:val="12"/>
        </w:rPr>
        <w:t>Чемеричный</w:t>
      </w:r>
      <w:proofErr w:type="gramEnd"/>
      <w:r w:rsidRPr="00E92F71">
        <w:rPr>
          <w:rFonts w:ascii="Times New Roman" w:eastAsia="Calibri" w:hAnsi="Times New Roman" w:cs="Times New Roman"/>
          <w:sz w:val="12"/>
          <w:szCs w:val="12"/>
        </w:rPr>
        <w:t>, ул. Зеленая д.11 проведено мероприятие по информированию жителей поселения по вопросам публичных слушаний, в котором приняли участие  2 человека;</w:t>
      </w:r>
    </w:p>
    <w:p w:rsidR="00E92F71" w:rsidRPr="00E92F71" w:rsidRDefault="00E92F71" w:rsidP="00E92F71">
      <w:pPr>
        <w:tabs>
          <w:tab w:val="left" w:pos="284"/>
        </w:tabs>
        <w:spacing w:after="0" w:line="240" w:lineRule="auto"/>
        <w:ind w:firstLine="284"/>
        <w:jc w:val="both"/>
        <w:rPr>
          <w:rFonts w:ascii="Times New Roman" w:eastAsia="Calibri" w:hAnsi="Times New Roman" w:cs="Times New Roman"/>
          <w:sz w:val="12"/>
          <w:szCs w:val="12"/>
        </w:rPr>
      </w:pPr>
      <w:r w:rsidRPr="00E92F71">
        <w:rPr>
          <w:rFonts w:ascii="Times New Roman" w:eastAsia="Calibri" w:hAnsi="Times New Roman" w:cs="Times New Roman"/>
          <w:sz w:val="12"/>
          <w:szCs w:val="12"/>
        </w:rPr>
        <w:t>26.06.2018 г. по адресу: д.</w:t>
      </w:r>
      <w:r>
        <w:rPr>
          <w:rFonts w:ascii="Times New Roman" w:eastAsia="Calibri" w:hAnsi="Times New Roman" w:cs="Times New Roman"/>
          <w:sz w:val="12"/>
          <w:szCs w:val="12"/>
        </w:rPr>
        <w:t xml:space="preserve"> </w:t>
      </w:r>
      <w:r w:rsidRPr="00E92F71">
        <w:rPr>
          <w:rFonts w:ascii="Times New Roman" w:eastAsia="Calibri" w:hAnsi="Times New Roman" w:cs="Times New Roman"/>
          <w:sz w:val="12"/>
          <w:szCs w:val="12"/>
        </w:rPr>
        <w:t xml:space="preserve">Большие </w:t>
      </w:r>
      <w:proofErr w:type="spellStart"/>
      <w:r w:rsidRPr="00E92F71">
        <w:rPr>
          <w:rFonts w:ascii="Times New Roman" w:eastAsia="Calibri" w:hAnsi="Times New Roman" w:cs="Times New Roman"/>
          <w:sz w:val="12"/>
          <w:szCs w:val="12"/>
        </w:rPr>
        <w:t>Пичерки</w:t>
      </w:r>
      <w:proofErr w:type="spellEnd"/>
      <w:r w:rsidRPr="00E92F71">
        <w:rPr>
          <w:rFonts w:ascii="Times New Roman" w:eastAsia="Calibri" w:hAnsi="Times New Roman" w:cs="Times New Roman"/>
          <w:sz w:val="12"/>
          <w:szCs w:val="12"/>
        </w:rPr>
        <w:t xml:space="preserve">, ул. </w:t>
      </w:r>
      <w:proofErr w:type="gramStart"/>
      <w:r w:rsidRPr="00E92F71">
        <w:rPr>
          <w:rFonts w:ascii="Times New Roman" w:eastAsia="Calibri" w:hAnsi="Times New Roman" w:cs="Times New Roman"/>
          <w:sz w:val="12"/>
          <w:szCs w:val="12"/>
        </w:rPr>
        <w:t>Дачная</w:t>
      </w:r>
      <w:proofErr w:type="gramEnd"/>
      <w:r w:rsidRPr="00E92F71">
        <w:rPr>
          <w:rFonts w:ascii="Times New Roman" w:eastAsia="Calibri" w:hAnsi="Times New Roman" w:cs="Times New Roman"/>
          <w:sz w:val="12"/>
          <w:szCs w:val="12"/>
        </w:rPr>
        <w:t xml:space="preserve"> д.1 проведено мероприятие по информированию жителей поселения по вопросам публичных слушаний, в котором приняли участие 2 человека.</w:t>
      </w:r>
    </w:p>
    <w:p w:rsidR="00E92F71" w:rsidRPr="00E92F71" w:rsidRDefault="00E92F71" w:rsidP="00E92F71">
      <w:pPr>
        <w:tabs>
          <w:tab w:val="left" w:pos="284"/>
        </w:tabs>
        <w:spacing w:after="0" w:line="240" w:lineRule="auto"/>
        <w:ind w:firstLine="284"/>
        <w:jc w:val="both"/>
        <w:rPr>
          <w:rFonts w:ascii="Times New Roman" w:eastAsia="Calibri" w:hAnsi="Times New Roman" w:cs="Times New Roman"/>
          <w:sz w:val="12"/>
          <w:szCs w:val="12"/>
        </w:rPr>
      </w:pPr>
      <w:r w:rsidRPr="00E92F71">
        <w:rPr>
          <w:rFonts w:ascii="Times New Roman" w:eastAsia="Calibri" w:hAnsi="Times New Roman" w:cs="Times New Roman"/>
          <w:sz w:val="12"/>
          <w:szCs w:val="12"/>
        </w:rPr>
        <w:t>27.06.2018 г. по адресу: п. Отрада, ул. Полевая проведено мероприятие по информированию жителей поселения по вопросам публичных слушаний, в котором приняли участие  2 человека.</w:t>
      </w:r>
    </w:p>
    <w:p w:rsidR="00E92F71" w:rsidRPr="00E92F71" w:rsidRDefault="00E92F71" w:rsidP="00E92F71">
      <w:pPr>
        <w:tabs>
          <w:tab w:val="left" w:pos="284"/>
        </w:tabs>
        <w:spacing w:after="0" w:line="240" w:lineRule="auto"/>
        <w:ind w:firstLine="284"/>
        <w:jc w:val="both"/>
        <w:rPr>
          <w:rFonts w:ascii="Times New Roman" w:eastAsia="Calibri" w:hAnsi="Times New Roman" w:cs="Times New Roman"/>
          <w:sz w:val="12"/>
          <w:szCs w:val="12"/>
        </w:rPr>
      </w:pPr>
      <w:r w:rsidRPr="00E92F71">
        <w:rPr>
          <w:rFonts w:ascii="Times New Roman" w:eastAsia="Calibri" w:hAnsi="Times New Roman" w:cs="Times New Roman"/>
          <w:sz w:val="12"/>
          <w:szCs w:val="12"/>
        </w:rPr>
        <w:t xml:space="preserve">7. </w:t>
      </w:r>
      <w:proofErr w:type="gramStart"/>
      <w:r w:rsidRPr="00E92F71">
        <w:rPr>
          <w:rFonts w:ascii="Times New Roman" w:eastAsia="Calibri" w:hAnsi="Times New Roman" w:cs="Times New Roman"/>
          <w:sz w:val="12"/>
          <w:szCs w:val="12"/>
        </w:rPr>
        <w:t>Мнения, предложения и замечания по проекту решения Собрания представителей сельского поселения Елшанка муниципального района Сергиевский Самарской области «О внесении изменений в Правила землепользования и застройки сельского поселения Елшанка муниципального района Сергиевский Самарской области, утвержденные Решением собрания представителей сельского поселения Елшанка муниципального района Сергиевский Самарской области</w:t>
      </w:r>
      <w:r w:rsidRPr="00E92F71">
        <w:rPr>
          <w:rFonts w:ascii="Times New Roman" w:eastAsia="Calibri" w:hAnsi="Times New Roman" w:cs="Times New Roman"/>
          <w:bCs/>
          <w:sz w:val="12"/>
          <w:szCs w:val="12"/>
        </w:rPr>
        <w:t xml:space="preserve"> от 27.12.2013 № 30</w:t>
      </w:r>
      <w:r w:rsidRPr="00E92F71">
        <w:rPr>
          <w:rFonts w:ascii="Times New Roman" w:eastAsia="Calibri" w:hAnsi="Times New Roman" w:cs="Times New Roman"/>
          <w:sz w:val="12"/>
          <w:szCs w:val="12"/>
        </w:rPr>
        <w:t>» внесли в протокол публичных слушаний, –  2 (два) человека.</w:t>
      </w:r>
      <w:proofErr w:type="gramEnd"/>
    </w:p>
    <w:p w:rsidR="00E92F71" w:rsidRPr="00E92F71" w:rsidRDefault="00E92F71" w:rsidP="00E92F71">
      <w:pPr>
        <w:tabs>
          <w:tab w:val="left" w:pos="284"/>
        </w:tabs>
        <w:spacing w:after="0" w:line="240" w:lineRule="auto"/>
        <w:ind w:firstLine="284"/>
        <w:jc w:val="both"/>
        <w:rPr>
          <w:rFonts w:ascii="Times New Roman" w:eastAsia="Calibri" w:hAnsi="Times New Roman" w:cs="Times New Roman"/>
          <w:sz w:val="12"/>
          <w:szCs w:val="12"/>
        </w:rPr>
      </w:pPr>
      <w:r w:rsidRPr="00E92F71">
        <w:rPr>
          <w:rFonts w:ascii="Times New Roman" w:eastAsia="Calibri" w:hAnsi="Times New Roman" w:cs="Times New Roman"/>
          <w:sz w:val="12"/>
          <w:szCs w:val="12"/>
        </w:rPr>
        <w:t>8.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3"/>
        <w:gridCol w:w="4106"/>
        <w:gridCol w:w="850"/>
      </w:tblGrid>
      <w:tr w:rsidR="00E92F71" w:rsidRPr="00E92F71" w:rsidTr="00E92F71">
        <w:tc>
          <w:tcPr>
            <w:tcW w:w="394" w:type="dxa"/>
            <w:tcBorders>
              <w:top w:val="single" w:sz="4" w:space="0" w:color="auto"/>
              <w:left w:val="single" w:sz="4" w:space="0" w:color="auto"/>
              <w:bottom w:val="single" w:sz="4" w:space="0" w:color="auto"/>
              <w:right w:val="single" w:sz="4" w:space="0" w:color="auto"/>
            </w:tcBorders>
            <w:hideMark/>
          </w:tcPr>
          <w:p w:rsidR="00E92F71" w:rsidRPr="00E92F71" w:rsidRDefault="00E92F71" w:rsidP="00E92F71">
            <w:pPr>
              <w:tabs>
                <w:tab w:val="left" w:pos="284"/>
              </w:tabs>
              <w:spacing w:after="0" w:line="240" w:lineRule="auto"/>
              <w:rPr>
                <w:rFonts w:ascii="Times New Roman" w:eastAsia="Calibri" w:hAnsi="Times New Roman" w:cs="Times New Roman"/>
                <w:sz w:val="12"/>
                <w:szCs w:val="12"/>
              </w:rPr>
            </w:pPr>
            <w:r w:rsidRPr="00E92F71">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hideMark/>
          </w:tcPr>
          <w:p w:rsidR="00E92F71" w:rsidRPr="00E92F71" w:rsidRDefault="00E92F71" w:rsidP="00E92F71">
            <w:pPr>
              <w:tabs>
                <w:tab w:val="left" w:pos="284"/>
              </w:tabs>
              <w:spacing w:after="0" w:line="240" w:lineRule="auto"/>
              <w:rPr>
                <w:rFonts w:ascii="Times New Roman" w:eastAsia="Calibri" w:hAnsi="Times New Roman" w:cs="Times New Roman"/>
                <w:sz w:val="12"/>
                <w:szCs w:val="12"/>
              </w:rPr>
            </w:pPr>
            <w:r w:rsidRPr="00E92F71">
              <w:rPr>
                <w:rFonts w:ascii="Times New Roman" w:eastAsia="Calibri" w:hAnsi="Times New Roman" w:cs="Times New Roman"/>
                <w:sz w:val="12"/>
                <w:szCs w:val="12"/>
              </w:rPr>
              <w:t>Содержание внесенных приложений и замечаний</w:t>
            </w:r>
          </w:p>
        </w:tc>
        <w:tc>
          <w:tcPr>
            <w:tcW w:w="4106" w:type="dxa"/>
            <w:tcBorders>
              <w:top w:val="single" w:sz="4" w:space="0" w:color="auto"/>
              <w:left w:val="single" w:sz="4" w:space="0" w:color="auto"/>
              <w:bottom w:val="single" w:sz="4" w:space="0" w:color="auto"/>
              <w:right w:val="single" w:sz="4" w:space="0" w:color="auto"/>
            </w:tcBorders>
            <w:hideMark/>
          </w:tcPr>
          <w:p w:rsidR="00E92F71" w:rsidRPr="00E92F71" w:rsidRDefault="00E92F71" w:rsidP="00E92F71">
            <w:pPr>
              <w:tabs>
                <w:tab w:val="left" w:pos="284"/>
              </w:tabs>
              <w:spacing w:after="0" w:line="240" w:lineRule="auto"/>
              <w:rPr>
                <w:rFonts w:ascii="Times New Roman" w:eastAsia="Calibri" w:hAnsi="Times New Roman" w:cs="Times New Roman"/>
                <w:sz w:val="12"/>
                <w:szCs w:val="12"/>
              </w:rPr>
            </w:pPr>
            <w:r w:rsidRPr="00E92F71">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850" w:type="dxa"/>
            <w:tcBorders>
              <w:top w:val="single" w:sz="4" w:space="0" w:color="auto"/>
              <w:left w:val="single" w:sz="4" w:space="0" w:color="auto"/>
              <w:bottom w:val="single" w:sz="4" w:space="0" w:color="auto"/>
              <w:right w:val="single" w:sz="4" w:space="0" w:color="auto"/>
            </w:tcBorders>
            <w:hideMark/>
          </w:tcPr>
          <w:p w:rsidR="00E92F71" w:rsidRPr="00E92F71" w:rsidRDefault="00E92F71" w:rsidP="00E92F71">
            <w:pPr>
              <w:tabs>
                <w:tab w:val="left" w:pos="284"/>
              </w:tabs>
              <w:spacing w:after="0" w:line="240" w:lineRule="auto"/>
              <w:rPr>
                <w:rFonts w:ascii="Times New Roman" w:eastAsia="Calibri" w:hAnsi="Times New Roman" w:cs="Times New Roman"/>
                <w:sz w:val="12"/>
                <w:szCs w:val="12"/>
              </w:rPr>
            </w:pPr>
            <w:r w:rsidRPr="00E92F71">
              <w:rPr>
                <w:rFonts w:ascii="Times New Roman" w:eastAsia="Calibri" w:hAnsi="Times New Roman" w:cs="Times New Roman"/>
                <w:sz w:val="12"/>
                <w:szCs w:val="12"/>
              </w:rPr>
              <w:t xml:space="preserve">Выводы </w:t>
            </w:r>
          </w:p>
        </w:tc>
      </w:tr>
      <w:tr w:rsidR="00E92F71" w:rsidRPr="00E92F71" w:rsidTr="00E92F71">
        <w:tc>
          <w:tcPr>
            <w:tcW w:w="7513" w:type="dxa"/>
            <w:gridSpan w:val="4"/>
            <w:tcBorders>
              <w:top w:val="single" w:sz="4" w:space="0" w:color="auto"/>
              <w:left w:val="single" w:sz="4" w:space="0" w:color="auto"/>
              <w:bottom w:val="single" w:sz="4" w:space="0" w:color="auto"/>
              <w:right w:val="single" w:sz="4" w:space="0" w:color="auto"/>
            </w:tcBorders>
            <w:hideMark/>
          </w:tcPr>
          <w:p w:rsidR="00E92F71" w:rsidRPr="00E92F71" w:rsidRDefault="00E92F71" w:rsidP="00E92F71">
            <w:pPr>
              <w:tabs>
                <w:tab w:val="left" w:pos="284"/>
              </w:tabs>
              <w:spacing w:after="0" w:line="240" w:lineRule="auto"/>
              <w:rPr>
                <w:rFonts w:ascii="Times New Roman" w:eastAsia="Calibri" w:hAnsi="Times New Roman" w:cs="Times New Roman"/>
                <w:sz w:val="12"/>
                <w:szCs w:val="12"/>
              </w:rPr>
            </w:pPr>
            <w:r w:rsidRPr="00E92F71">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Елшанка</w:t>
            </w:r>
          </w:p>
        </w:tc>
      </w:tr>
      <w:tr w:rsidR="00E92F71" w:rsidRPr="00E92F71" w:rsidTr="00E92F71">
        <w:tc>
          <w:tcPr>
            <w:tcW w:w="394" w:type="dxa"/>
            <w:tcBorders>
              <w:top w:val="single" w:sz="4" w:space="0" w:color="auto"/>
              <w:left w:val="single" w:sz="4" w:space="0" w:color="auto"/>
              <w:bottom w:val="single" w:sz="4" w:space="0" w:color="auto"/>
              <w:right w:val="single" w:sz="4" w:space="0" w:color="auto"/>
            </w:tcBorders>
            <w:hideMark/>
          </w:tcPr>
          <w:p w:rsidR="00E92F71" w:rsidRPr="00E92F71" w:rsidRDefault="00E92F71" w:rsidP="00E92F71">
            <w:pPr>
              <w:tabs>
                <w:tab w:val="left" w:pos="284"/>
              </w:tabs>
              <w:spacing w:after="0" w:line="240" w:lineRule="auto"/>
              <w:rPr>
                <w:rFonts w:ascii="Times New Roman" w:eastAsia="Calibri" w:hAnsi="Times New Roman" w:cs="Times New Roman"/>
                <w:sz w:val="12"/>
                <w:szCs w:val="12"/>
              </w:rPr>
            </w:pPr>
            <w:r w:rsidRPr="00E92F71">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hideMark/>
          </w:tcPr>
          <w:p w:rsidR="00E92F71" w:rsidRPr="00E92F71" w:rsidRDefault="00E92F71" w:rsidP="00E92F71">
            <w:pPr>
              <w:tabs>
                <w:tab w:val="left" w:pos="284"/>
              </w:tabs>
              <w:spacing w:after="0" w:line="240" w:lineRule="auto"/>
              <w:rPr>
                <w:rFonts w:ascii="Times New Roman" w:eastAsia="Calibri" w:hAnsi="Times New Roman" w:cs="Times New Roman"/>
                <w:sz w:val="12"/>
                <w:szCs w:val="12"/>
              </w:rPr>
            </w:pPr>
            <w:r w:rsidRPr="00E92F71">
              <w:rPr>
                <w:rFonts w:ascii="Times New Roman" w:eastAsia="Calibri" w:hAnsi="Times New Roman" w:cs="Times New Roman"/>
                <w:sz w:val="12"/>
                <w:szCs w:val="12"/>
              </w:rPr>
              <w:t>Мнения и предложения не внесены</w:t>
            </w:r>
          </w:p>
        </w:tc>
        <w:tc>
          <w:tcPr>
            <w:tcW w:w="4106" w:type="dxa"/>
            <w:tcBorders>
              <w:top w:val="single" w:sz="4" w:space="0" w:color="auto"/>
              <w:left w:val="single" w:sz="4" w:space="0" w:color="auto"/>
              <w:bottom w:val="single" w:sz="4" w:space="0" w:color="auto"/>
              <w:right w:val="single" w:sz="4" w:space="0" w:color="auto"/>
            </w:tcBorders>
            <w:hideMark/>
          </w:tcPr>
          <w:p w:rsidR="00E92F71" w:rsidRPr="00E92F71" w:rsidRDefault="00E92F71" w:rsidP="00E92F71">
            <w:pPr>
              <w:tabs>
                <w:tab w:val="left" w:pos="284"/>
              </w:tabs>
              <w:spacing w:after="0" w:line="240" w:lineRule="auto"/>
              <w:rPr>
                <w:rFonts w:ascii="Times New Roman" w:eastAsia="Calibri" w:hAnsi="Times New Roman" w:cs="Times New Roman"/>
                <w:sz w:val="12"/>
                <w:szCs w:val="12"/>
              </w:rPr>
            </w:pPr>
            <w:r w:rsidRPr="00E92F71">
              <w:rPr>
                <w:rFonts w:ascii="Times New Roman" w:eastAsia="Calibri"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rsidR="00E92F71" w:rsidRPr="00E92F71" w:rsidRDefault="00E92F71" w:rsidP="00E92F71">
            <w:pPr>
              <w:tabs>
                <w:tab w:val="left" w:pos="284"/>
              </w:tabs>
              <w:spacing w:after="0" w:line="240" w:lineRule="auto"/>
              <w:rPr>
                <w:rFonts w:ascii="Times New Roman" w:eastAsia="Calibri" w:hAnsi="Times New Roman" w:cs="Times New Roman"/>
                <w:sz w:val="12"/>
                <w:szCs w:val="12"/>
              </w:rPr>
            </w:pPr>
            <w:r w:rsidRPr="00E92F71">
              <w:rPr>
                <w:rFonts w:ascii="Times New Roman" w:eastAsia="Calibri" w:hAnsi="Times New Roman" w:cs="Times New Roman"/>
                <w:sz w:val="12"/>
                <w:szCs w:val="12"/>
              </w:rPr>
              <w:t>-</w:t>
            </w:r>
          </w:p>
        </w:tc>
      </w:tr>
      <w:tr w:rsidR="00E92F71" w:rsidRPr="00E92F71" w:rsidTr="00E92F71">
        <w:tc>
          <w:tcPr>
            <w:tcW w:w="7513" w:type="dxa"/>
            <w:gridSpan w:val="4"/>
            <w:tcBorders>
              <w:top w:val="single" w:sz="4" w:space="0" w:color="auto"/>
              <w:left w:val="single" w:sz="4" w:space="0" w:color="auto"/>
              <w:bottom w:val="single" w:sz="4" w:space="0" w:color="auto"/>
              <w:right w:val="single" w:sz="4" w:space="0" w:color="auto"/>
            </w:tcBorders>
            <w:hideMark/>
          </w:tcPr>
          <w:p w:rsidR="00E92F71" w:rsidRPr="00E92F71" w:rsidRDefault="00E92F71" w:rsidP="00E92F71">
            <w:pPr>
              <w:tabs>
                <w:tab w:val="left" w:pos="284"/>
              </w:tabs>
              <w:spacing w:after="0" w:line="240" w:lineRule="auto"/>
              <w:rPr>
                <w:rFonts w:ascii="Times New Roman" w:eastAsia="Calibri" w:hAnsi="Times New Roman" w:cs="Times New Roman"/>
                <w:sz w:val="12"/>
                <w:szCs w:val="12"/>
              </w:rPr>
            </w:pPr>
            <w:r w:rsidRPr="00E92F71">
              <w:rPr>
                <w:rFonts w:ascii="Times New Roman" w:eastAsia="Calibri" w:hAnsi="Times New Roman" w:cs="Times New Roman"/>
                <w:sz w:val="12"/>
                <w:szCs w:val="12"/>
              </w:rPr>
              <w:t>Предложения, поступившие от иных  участников публичных слушаний</w:t>
            </w:r>
          </w:p>
        </w:tc>
      </w:tr>
      <w:tr w:rsidR="00E92F71" w:rsidRPr="00E92F71" w:rsidTr="00E92F71">
        <w:tc>
          <w:tcPr>
            <w:tcW w:w="394" w:type="dxa"/>
            <w:tcBorders>
              <w:top w:val="single" w:sz="4" w:space="0" w:color="auto"/>
              <w:left w:val="single" w:sz="4" w:space="0" w:color="auto"/>
              <w:bottom w:val="single" w:sz="4" w:space="0" w:color="auto"/>
              <w:right w:val="single" w:sz="4" w:space="0" w:color="auto"/>
            </w:tcBorders>
            <w:hideMark/>
          </w:tcPr>
          <w:p w:rsidR="00E92F71" w:rsidRPr="00E92F71" w:rsidRDefault="00E92F71" w:rsidP="00E92F71">
            <w:pPr>
              <w:tabs>
                <w:tab w:val="left" w:pos="284"/>
              </w:tabs>
              <w:spacing w:after="0" w:line="240" w:lineRule="auto"/>
              <w:rPr>
                <w:rFonts w:ascii="Times New Roman" w:eastAsia="Calibri" w:hAnsi="Times New Roman" w:cs="Times New Roman"/>
                <w:sz w:val="12"/>
                <w:szCs w:val="12"/>
              </w:rPr>
            </w:pPr>
            <w:r w:rsidRPr="00E92F71">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hideMark/>
          </w:tcPr>
          <w:p w:rsidR="00E92F71" w:rsidRPr="00E92F71" w:rsidRDefault="00E92F71" w:rsidP="00E92F71">
            <w:pPr>
              <w:tabs>
                <w:tab w:val="left" w:pos="284"/>
              </w:tabs>
              <w:spacing w:after="0" w:line="240" w:lineRule="auto"/>
              <w:rPr>
                <w:rFonts w:ascii="Times New Roman" w:eastAsia="Calibri" w:hAnsi="Times New Roman" w:cs="Times New Roman"/>
                <w:sz w:val="12"/>
                <w:szCs w:val="12"/>
              </w:rPr>
            </w:pPr>
            <w:r w:rsidRPr="00E92F71">
              <w:rPr>
                <w:rFonts w:ascii="Times New Roman" w:eastAsia="Calibri" w:hAnsi="Times New Roman" w:cs="Times New Roman"/>
                <w:sz w:val="12"/>
                <w:szCs w:val="12"/>
              </w:rPr>
              <w:t>Мнения и предложения не внесены</w:t>
            </w:r>
          </w:p>
        </w:tc>
        <w:tc>
          <w:tcPr>
            <w:tcW w:w="4106" w:type="dxa"/>
            <w:tcBorders>
              <w:top w:val="single" w:sz="4" w:space="0" w:color="auto"/>
              <w:left w:val="single" w:sz="4" w:space="0" w:color="auto"/>
              <w:bottom w:val="single" w:sz="4" w:space="0" w:color="auto"/>
              <w:right w:val="single" w:sz="4" w:space="0" w:color="auto"/>
            </w:tcBorders>
            <w:hideMark/>
          </w:tcPr>
          <w:p w:rsidR="00E92F71" w:rsidRPr="00E92F71" w:rsidRDefault="00E92F71" w:rsidP="00E92F71">
            <w:pPr>
              <w:tabs>
                <w:tab w:val="left" w:pos="284"/>
              </w:tabs>
              <w:spacing w:after="0" w:line="240" w:lineRule="auto"/>
              <w:rPr>
                <w:rFonts w:ascii="Times New Roman" w:eastAsia="Calibri" w:hAnsi="Times New Roman" w:cs="Times New Roman"/>
                <w:sz w:val="12"/>
                <w:szCs w:val="12"/>
              </w:rPr>
            </w:pPr>
            <w:r w:rsidRPr="00E92F71">
              <w:rPr>
                <w:rFonts w:ascii="Times New Roman" w:eastAsia="Calibri"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rsidR="00E92F71" w:rsidRPr="00E92F71" w:rsidRDefault="00E92F71" w:rsidP="00E92F71">
            <w:pPr>
              <w:tabs>
                <w:tab w:val="left" w:pos="284"/>
              </w:tabs>
              <w:spacing w:after="0" w:line="240" w:lineRule="auto"/>
              <w:rPr>
                <w:rFonts w:ascii="Times New Roman" w:eastAsia="Calibri" w:hAnsi="Times New Roman" w:cs="Times New Roman"/>
                <w:sz w:val="12"/>
                <w:szCs w:val="12"/>
              </w:rPr>
            </w:pPr>
            <w:r w:rsidRPr="00E92F71">
              <w:rPr>
                <w:rFonts w:ascii="Times New Roman" w:eastAsia="Calibri" w:hAnsi="Times New Roman" w:cs="Times New Roman"/>
                <w:sz w:val="12"/>
                <w:szCs w:val="12"/>
              </w:rPr>
              <w:t>-</w:t>
            </w:r>
          </w:p>
        </w:tc>
      </w:tr>
    </w:tbl>
    <w:p w:rsidR="00E92F71" w:rsidRPr="00E92F71" w:rsidRDefault="00E92F71" w:rsidP="00E92F71">
      <w:pPr>
        <w:tabs>
          <w:tab w:val="left" w:pos="284"/>
        </w:tabs>
        <w:spacing w:after="0" w:line="240" w:lineRule="auto"/>
        <w:rPr>
          <w:rFonts w:ascii="Times New Roman" w:eastAsia="Calibri" w:hAnsi="Times New Roman" w:cs="Times New Roman"/>
          <w:sz w:val="12"/>
          <w:szCs w:val="12"/>
        </w:rPr>
      </w:pPr>
    </w:p>
    <w:p w:rsidR="00E92F71" w:rsidRPr="00E92F71" w:rsidRDefault="00E92F71" w:rsidP="00E92F71">
      <w:pPr>
        <w:tabs>
          <w:tab w:val="left" w:pos="284"/>
        </w:tabs>
        <w:spacing w:after="0" w:line="240" w:lineRule="auto"/>
        <w:ind w:firstLine="284"/>
        <w:rPr>
          <w:rFonts w:ascii="Times New Roman" w:eastAsia="Calibri" w:hAnsi="Times New Roman" w:cs="Times New Roman"/>
          <w:sz w:val="12"/>
          <w:szCs w:val="12"/>
        </w:rPr>
      </w:pPr>
      <w:r w:rsidRPr="00E92F71">
        <w:rPr>
          <w:rFonts w:ascii="Times New Roman" w:eastAsia="Calibri" w:hAnsi="Times New Roman" w:cs="Times New Roman"/>
          <w:sz w:val="12"/>
          <w:szCs w:val="12"/>
        </w:rPr>
        <w:t>9. Настоящее заключение подготовлено на основании протокола публичных слушаний от  31.07.2018 г.</w:t>
      </w:r>
    </w:p>
    <w:p w:rsidR="00E92F71" w:rsidRPr="00E92F71" w:rsidRDefault="00E92F71" w:rsidP="00E92F71">
      <w:pPr>
        <w:tabs>
          <w:tab w:val="left" w:pos="284"/>
        </w:tabs>
        <w:spacing w:after="0" w:line="240" w:lineRule="auto"/>
        <w:jc w:val="right"/>
        <w:rPr>
          <w:rFonts w:ascii="Times New Roman" w:eastAsia="Calibri" w:hAnsi="Times New Roman" w:cs="Times New Roman"/>
          <w:sz w:val="12"/>
          <w:szCs w:val="12"/>
        </w:rPr>
      </w:pPr>
      <w:r w:rsidRPr="00E92F71">
        <w:rPr>
          <w:rFonts w:ascii="Times New Roman" w:eastAsia="Calibri" w:hAnsi="Times New Roman" w:cs="Times New Roman"/>
          <w:sz w:val="12"/>
          <w:szCs w:val="12"/>
        </w:rPr>
        <w:t>Глава сельского поселения Елшанка</w:t>
      </w:r>
    </w:p>
    <w:p w:rsidR="00E92F71" w:rsidRDefault="00E92F71" w:rsidP="00E92F71">
      <w:pPr>
        <w:tabs>
          <w:tab w:val="left" w:pos="284"/>
        </w:tabs>
        <w:spacing w:after="0" w:line="240" w:lineRule="auto"/>
        <w:jc w:val="right"/>
        <w:rPr>
          <w:rFonts w:ascii="Times New Roman" w:eastAsia="Calibri" w:hAnsi="Times New Roman" w:cs="Times New Roman"/>
          <w:sz w:val="12"/>
          <w:szCs w:val="12"/>
        </w:rPr>
      </w:pPr>
      <w:r w:rsidRPr="00E92F71">
        <w:rPr>
          <w:rFonts w:ascii="Times New Roman" w:eastAsia="Calibri" w:hAnsi="Times New Roman" w:cs="Times New Roman"/>
          <w:sz w:val="12"/>
          <w:szCs w:val="12"/>
        </w:rPr>
        <w:t>муниципального района Сергиевский</w:t>
      </w:r>
    </w:p>
    <w:p w:rsidR="00E92F71" w:rsidRPr="00E92F71" w:rsidRDefault="00E92F71" w:rsidP="00E92F71">
      <w:pPr>
        <w:tabs>
          <w:tab w:val="left" w:pos="284"/>
        </w:tabs>
        <w:spacing w:after="0" w:line="240" w:lineRule="auto"/>
        <w:jc w:val="right"/>
        <w:rPr>
          <w:rFonts w:ascii="Times New Roman" w:eastAsia="Calibri" w:hAnsi="Times New Roman" w:cs="Times New Roman"/>
          <w:sz w:val="12"/>
          <w:szCs w:val="12"/>
        </w:rPr>
      </w:pPr>
      <w:r w:rsidRPr="00E92F71">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E92F71">
        <w:rPr>
          <w:rFonts w:ascii="Times New Roman" w:eastAsia="Calibri" w:hAnsi="Times New Roman" w:cs="Times New Roman"/>
          <w:sz w:val="12"/>
          <w:szCs w:val="12"/>
        </w:rPr>
        <w:t>Прокаев</w:t>
      </w:r>
      <w:proofErr w:type="spellEnd"/>
    </w:p>
    <w:p w:rsidR="00FE2FAA" w:rsidRPr="00FE2FAA" w:rsidRDefault="00FE2FAA" w:rsidP="00FE2FAA">
      <w:pPr>
        <w:tabs>
          <w:tab w:val="left" w:pos="284"/>
        </w:tabs>
        <w:spacing w:after="0" w:line="240" w:lineRule="auto"/>
        <w:jc w:val="center"/>
        <w:rPr>
          <w:rFonts w:ascii="Times New Roman" w:eastAsia="Calibri" w:hAnsi="Times New Roman" w:cs="Times New Roman"/>
          <w:b/>
          <w:bCs/>
          <w:sz w:val="12"/>
          <w:szCs w:val="12"/>
        </w:rPr>
      </w:pPr>
      <w:r w:rsidRPr="00FE2FAA">
        <w:rPr>
          <w:rFonts w:ascii="Times New Roman" w:eastAsia="Calibri" w:hAnsi="Times New Roman" w:cs="Times New Roman"/>
          <w:b/>
          <w:bCs/>
          <w:sz w:val="12"/>
          <w:szCs w:val="12"/>
        </w:rPr>
        <w:t>Заключение о результатах публичных слушаний</w:t>
      </w:r>
    </w:p>
    <w:p w:rsidR="00FE2FAA" w:rsidRPr="00FE2FAA" w:rsidRDefault="00FE2FAA" w:rsidP="00FE2FAA">
      <w:pPr>
        <w:tabs>
          <w:tab w:val="left" w:pos="284"/>
        </w:tabs>
        <w:spacing w:after="0" w:line="240" w:lineRule="auto"/>
        <w:jc w:val="center"/>
        <w:rPr>
          <w:rFonts w:ascii="Times New Roman" w:eastAsia="Calibri" w:hAnsi="Times New Roman" w:cs="Times New Roman"/>
          <w:b/>
          <w:sz w:val="12"/>
          <w:szCs w:val="12"/>
        </w:rPr>
      </w:pPr>
      <w:r w:rsidRPr="00FE2FAA">
        <w:rPr>
          <w:rFonts w:ascii="Times New Roman" w:eastAsia="Calibri" w:hAnsi="Times New Roman" w:cs="Times New Roman"/>
          <w:b/>
          <w:bCs/>
          <w:sz w:val="12"/>
          <w:szCs w:val="12"/>
        </w:rPr>
        <w:t xml:space="preserve">в сельском поселении </w:t>
      </w:r>
      <w:r w:rsidRPr="00FE2FAA">
        <w:rPr>
          <w:rFonts w:ascii="Times New Roman" w:eastAsia="Calibri" w:hAnsi="Times New Roman" w:cs="Times New Roman"/>
          <w:b/>
          <w:sz w:val="12"/>
          <w:szCs w:val="12"/>
        </w:rPr>
        <w:t xml:space="preserve">Захаркино муниципального района </w:t>
      </w:r>
      <w:r w:rsidRPr="00FE2FAA">
        <w:rPr>
          <w:rFonts w:ascii="Times New Roman" w:eastAsia="Calibri" w:hAnsi="Times New Roman" w:cs="Times New Roman"/>
          <w:b/>
          <w:sz w:val="12"/>
          <w:szCs w:val="12"/>
        </w:rPr>
        <w:br/>
        <w:t xml:space="preserve">Сергиевский Самарской области </w:t>
      </w:r>
      <w:r w:rsidRPr="00FE2FAA">
        <w:rPr>
          <w:rFonts w:ascii="Times New Roman" w:eastAsia="Calibri" w:hAnsi="Times New Roman" w:cs="Times New Roman"/>
          <w:b/>
          <w:bCs/>
          <w:sz w:val="12"/>
          <w:szCs w:val="12"/>
        </w:rPr>
        <w:t xml:space="preserve">по вопросу </w:t>
      </w:r>
      <w:r w:rsidRPr="00FE2FAA">
        <w:rPr>
          <w:rFonts w:ascii="Times New Roman" w:eastAsia="Calibri" w:hAnsi="Times New Roman" w:cs="Times New Roman"/>
          <w:b/>
          <w:sz w:val="12"/>
          <w:szCs w:val="12"/>
        </w:rPr>
        <w:t xml:space="preserve">внесения изменений </w:t>
      </w:r>
      <w:proofErr w:type="gramStart"/>
      <w:r w:rsidRPr="00FE2FAA">
        <w:rPr>
          <w:rFonts w:ascii="Times New Roman" w:eastAsia="Calibri" w:hAnsi="Times New Roman" w:cs="Times New Roman"/>
          <w:b/>
          <w:sz w:val="12"/>
          <w:szCs w:val="12"/>
        </w:rPr>
        <w:t>в</w:t>
      </w:r>
      <w:proofErr w:type="gramEnd"/>
    </w:p>
    <w:p w:rsidR="00FE2FAA" w:rsidRPr="00FE2FAA" w:rsidRDefault="00FE2FAA" w:rsidP="00FE2FAA">
      <w:pPr>
        <w:tabs>
          <w:tab w:val="left" w:pos="284"/>
        </w:tabs>
        <w:spacing w:after="0" w:line="240" w:lineRule="auto"/>
        <w:jc w:val="center"/>
        <w:rPr>
          <w:rFonts w:ascii="Times New Roman" w:eastAsia="Calibri" w:hAnsi="Times New Roman" w:cs="Times New Roman"/>
          <w:b/>
          <w:sz w:val="12"/>
          <w:szCs w:val="12"/>
        </w:rPr>
      </w:pPr>
      <w:r w:rsidRPr="00FE2FAA">
        <w:rPr>
          <w:rFonts w:ascii="Times New Roman" w:eastAsia="Calibri" w:hAnsi="Times New Roman" w:cs="Times New Roman"/>
          <w:b/>
          <w:sz w:val="12"/>
          <w:szCs w:val="12"/>
        </w:rPr>
        <w:t>Правила землепользования и застройки сельского поселения Захаркино муниципального района Сергиевский Самарской области</w:t>
      </w:r>
    </w:p>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1. Дата проведения публичных слушаний – с 09.06.2018 года по 07.08.2018 года.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2. Дата оформления заключения о результатах публичных слушаний 07.08.2018 года.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3. Место проведения публичных слушаний – 446557, Самарская область, Сергиевский район, с.</w:t>
      </w:r>
      <w:r>
        <w:rPr>
          <w:rFonts w:ascii="Times New Roman" w:eastAsia="Calibri" w:hAnsi="Times New Roman" w:cs="Times New Roman"/>
          <w:sz w:val="12"/>
          <w:szCs w:val="12"/>
        </w:rPr>
        <w:t xml:space="preserve"> </w:t>
      </w:r>
      <w:r w:rsidRPr="00FE2FAA">
        <w:rPr>
          <w:rFonts w:ascii="Times New Roman" w:eastAsia="Calibri" w:hAnsi="Times New Roman" w:cs="Times New Roman"/>
          <w:sz w:val="12"/>
          <w:szCs w:val="12"/>
        </w:rPr>
        <w:t>Захаркино, ул. Пролетарская, д.1.</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4. </w:t>
      </w:r>
      <w:proofErr w:type="gramStart"/>
      <w:r w:rsidRPr="00FE2FAA">
        <w:rPr>
          <w:rFonts w:ascii="Times New Roman" w:eastAsia="Calibri" w:hAnsi="Times New Roman" w:cs="Times New Roman"/>
          <w:sz w:val="12"/>
          <w:szCs w:val="12"/>
        </w:rPr>
        <w:t>Основание проведения публичных слушаний – постановление Главы сельского поселения Захаркино муниципального района Сергиевский Самарской области от 07.06.2018 г. № 3 «О проведении публичных слушаний по вопросу о внесении изменений в Правила землепользования и застройки сельского поселения Захаркино муниципального района Сергиевский Самарской области», опубликованное в газете «Сергиевский вестник» от 09.06.2018 г. года №26(277).</w:t>
      </w:r>
      <w:proofErr w:type="gramEnd"/>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b/>
          <w:sz w:val="12"/>
          <w:szCs w:val="12"/>
        </w:rPr>
      </w:pPr>
      <w:r w:rsidRPr="00FE2FAA">
        <w:rPr>
          <w:rFonts w:ascii="Times New Roman" w:eastAsia="Calibri" w:hAnsi="Times New Roman" w:cs="Times New Roman"/>
          <w:sz w:val="12"/>
          <w:szCs w:val="12"/>
        </w:rPr>
        <w:t>5. Вопрос, вынесенный на публичные слушания – проект решения Собрания представителей сельского поселения Захаркино муниципального района Сергиевский Самарской области «О внесении изменений в Правила землепользования и застройки сельского поселения Захаркино  муниципального района Сергиевский Самарской области, утвержденные Решением собрания представителей сельского поселения Захаркино  муниципального района Сергиевский Самарской области</w:t>
      </w:r>
      <w:r w:rsidRPr="00FE2FAA">
        <w:rPr>
          <w:rFonts w:ascii="Times New Roman" w:eastAsia="Calibri" w:hAnsi="Times New Roman" w:cs="Times New Roman"/>
          <w:bCs/>
          <w:sz w:val="12"/>
          <w:szCs w:val="12"/>
        </w:rPr>
        <w:t xml:space="preserve"> от 27.12.2013 г. № 28</w:t>
      </w:r>
      <w:r w:rsidRPr="00FE2FAA">
        <w:rPr>
          <w:rFonts w:ascii="Times New Roman" w:eastAsia="Calibri" w:hAnsi="Times New Roman" w:cs="Times New Roman"/>
          <w:sz w:val="12"/>
          <w:szCs w:val="12"/>
        </w:rPr>
        <w:t>».</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6. В публичных слушаниях приняли участие семнадцать человек, в том числе:</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«19»июня 2018 г в 18:00 часов по адресу: с.</w:t>
      </w:r>
      <w:r>
        <w:rPr>
          <w:rFonts w:ascii="Times New Roman" w:eastAsia="Calibri" w:hAnsi="Times New Roman" w:cs="Times New Roman"/>
          <w:sz w:val="12"/>
          <w:szCs w:val="12"/>
        </w:rPr>
        <w:t xml:space="preserve"> </w:t>
      </w:r>
      <w:r w:rsidRPr="00FE2FAA">
        <w:rPr>
          <w:rFonts w:ascii="Times New Roman" w:eastAsia="Calibri" w:hAnsi="Times New Roman" w:cs="Times New Roman"/>
          <w:sz w:val="12"/>
          <w:szCs w:val="12"/>
        </w:rPr>
        <w:t xml:space="preserve">Захаркино, ул. </w:t>
      </w:r>
      <w:proofErr w:type="gramStart"/>
      <w:r w:rsidRPr="00FE2FAA">
        <w:rPr>
          <w:rFonts w:ascii="Times New Roman" w:eastAsia="Calibri" w:hAnsi="Times New Roman" w:cs="Times New Roman"/>
          <w:sz w:val="12"/>
          <w:szCs w:val="12"/>
        </w:rPr>
        <w:t>Пролетарская</w:t>
      </w:r>
      <w:proofErr w:type="gramEnd"/>
      <w:r w:rsidRPr="00FE2FAA">
        <w:rPr>
          <w:rFonts w:ascii="Times New Roman" w:eastAsia="Calibri" w:hAnsi="Times New Roman" w:cs="Times New Roman"/>
          <w:sz w:val="12"/>
          <w:szCs w:val="12"/>
        </w:rPr>
        <w:t>, д.1 (здание Администрации сельского поселения) проведено мероприятие по информированию жителей поселения по вопросам публичных слушаний, в котором приняли участие 3 человека;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«20»июня 2018 г в 18:00 часов по адресу: </w:t>
      </w:r>
      <w:proofErr w:type="gramStart"/>
      <w:r w:rsidRPr="00FE2FAA">
        <w:rPr>
          <w:rFonts w:ascii="Times New Roman" w:eastAsia="Calibri" w:hAnsi="Times New Roman" w:cs="Times New Roman"/>
          <w:sz w:val="12"/>
          <w:szCs w:val="12"/>
        </w:rPr>
        <w:t>с</w:t>
      </w:r>
      <w:proofErr w:type="gramEnd"/>
      <w:r w:rsidRPr="00FE2FA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FE2FAA">
        <w:rPr>
          <w:rFonts w:ascii="Times New Roman" w:eastAsia="Calibri" w:hAnsi="Times New Roman" w:cs="Times New Roman"/>
          <w:sz w:val="12"/>
          <w:szCs w:val="12"/>
        </w:rPr>
        <w:t>Сидоровка</w:t>
      </w:r>
      <w:proofErr w:type="gramEnd"/>
      <w:r w:rsidRPr="00FE2FAA">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r w:rsidRPr="00FE2FAA">
        <w:rPr>
          <w:rFonts w:ascii="Times New Roman" w:eastAsia="Calibri" w:hAnsi="Times New Roman" w:cs="Times New Roman"/>
          <w:sz w:val="12"/>
          <w:szCs w:val="12"/>
        </w:rPr>
        <w:t>Рабочая, д.1;</w:t>
      </w:r>
      <w:r w:rsidRPr="00FE2FAA">
        <w:rPr>
          <w:rFonts w:ascii="Times New Roman" w:eastAsia="Calibri" w:hAnsi="Times New Roman" w:cs="Times New Roman"/>
          <w:bCs/>
          <w:sz w:val="12"/>
          <w:szCs w:val="12"/>
        </w:rPr>
        <w:t xml:space="preserve">(здание сельского дома культуры) </w:t>
      </w:r>
      <w:r w:rsidRPr="00FE2FAA">
        <w:rPr>
          <w:rFonts w:ascii="Times New Roman" w:eastAsia="Calibri" w:hAnsi="Times New Roman" w:cs="Times New Roman"/>
          <w:sz w:val="12"/>
          <w:szCs w:val="12"/>
        </w:rPr>
        <w:t>проведено мероприятие по информированию жителей поселения по вопросам публичных слушаний, в котором приняли участие 3 человека;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«21»июня 2018 г в 18:00 часов по адресу: с.</w:t>
      </w:r>
      <w:r>
        <w:rPr>
          <w:rFonts w:ascii="Times New Roman" w:eastAsia="Calibri" w:hAnsi="Times New Roman" w:cs="Times New Roman"/>
          <w:sz w:val="12"/>
          <w:szCs w:val="12"/>
        </w:rPr>
        <w:t xml:space="preserve"> </w:t>
      </w:r>
      <w:r w:rsidRPr="00FE2FAA">
        <w:rPr>
          <w:rFonts w:ascii="Times New Roman" w:eastAsia="Calibri" w:hAnsi="Times New Roman" w:cs="Times New Roman"/>
          <w:sz w:val="12"/>
          <w:szCs w:val="12"/>
        </w:rPr>
        <w:t xml:space="preserve">Нижняя </w:t>
      </w:r>
      <w:proofErr w:type="spellStart"/>
      <w:r w:rsidRPr="00FE2FAA">
        <w:rPr>
          <w:rFonts w:ascii="Times New Roman" w:eastAsia="Calibri" w:hAnsi="Times New Roman" w:cs="Times New Roman"/>
          <w:sz w:val="12"/>
          <w:szCs w:val="12"/>
        </w:rPr>
        <w:t>Козловка</w:t>
      </w:r>
      <w:proofErr w:type="spellEnd"/>
      <w:proofErr w:type="gramStart"/>
      <w:r w:rsidRPr="00FE2FAA">
        <w:rPr>
          <w:rFonts w:ascii="Times New Roman" w:eastAsia="Calibri" w:hAnsi="Times New Roman" w:cs="Times New Roman"/>
          <w:sz w:val="12"/>
          <w:szCs w:val="12"/>
        </w:rPr>
        <w:t xml:space="preserve"> ,</w:t>
      </w:r>
      <w:proofErr w:type="gramEnd"/>
      <w:r w:rsidRPr="00FE2FAA">
        <w:rPr>
          <w:rFonts w:ascii="Times New Roman" w:eastAsia="Calibri" w:hAnsi="Times New Roman" w:cs="Times New Roman"/>
          <w:sz w:val="12"/>
          <w:szCs w:val="12"/>
        </w:rPr>
        <w:t xml:space="preserve"> ул.</w:t>
      </w:r>
      <w:r>
        <w:rPr>
          <w:rFonts w:ascii="Times New Roman" w:eastAsia="Calibri" w:hAnsi="Times New Roman" w:cs="Times New Roman"/>
          <w:sz w:val="12"/>
          <w:szCs w:val="12"/>
        </w:rPr>
        <w:t xml:space="preserve"> </w:t>
      </w:r>
      <w:r w:rsidRPr="00FE2FAA">
        <w:rPr>
          <w:rFonts w:ascii="Times New Roman" w:eastAsia="Calibri" w:hAnsi="Times New Roman" w:cs="Times New Roman"/>
          <w:sz w:val="12"/>
          <w:szCs w:val="12"/>
        </w:rPr>
        <w:t xml:space="preserve">Колхозная, д.7(дом старосты села  </w:t>
      </w:r>
      <w:proofErr w:type="spellStart"/>
      <w:r w:rsidRPr="00FE2FAA">
        <w:rPr>
          <w:rFonts w:ascii="Times New Roman" w:eastAsia="Calibri" w:hAnsi="Times New Roman" w:cs="Times New Roman"/>
          <w:sz w:val="12"/>
          <w:szCs w:val="12"/>
        </w:rPr>
        <w:t>Конобеевой</w:t>
      </w:r>
      <w:proofErr w:type="spellEnd"/>
      <w:r w:rsidRPr="00FE2FAA">
        <w:rPr>
          <w:rFonts w:ascii="Times New Roman" w:eastAsia="Calibri" w:hAnsi="Times New Roman" w:cs="Times New Roman"/>
          <w:sz w:val="12"/>
          <w:szCs w:val="12"/>
        </w:rPr>
        <w:t xml:space="preserve"> Л.М.). проведено мероприятие по информированию жителей поселения по вопросам публичных слушаний, в котором приняли участие 2 человека.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7. </w:t>
      </w:r>
      <w:proofErr w:type="gramStart"/>
      <w:r w:rsidRPr="00FE2FAA">
        <w:rPr>
          <w:rFonts w:ascii="Times New Roman" w:eastAsia="Calibri" w:hAnsi="Times New Roman" w:cs="Times New Roman"/>
          <w:sz w:val="12"/>
          <w:szCs w:val="12"/>
        </w:rPr>
        <w:t>Мнения, предложения и замечания по проекту решения Собрания представителей сельского поселения Захаркино муниципального района Сергиевский Самарской области «О внесении изменений в Правила землепользования и застройки сельского поселения Захаркино муниципального района Сергиевский Самарской области, утвержденные Решением собрания представителей сельского поселения Захаркино муниципального района Сергиевский Самарской области</w:t>
      </w:r>
      <w:r w:rsidRPr="00FE2FAA">
        <w:rPr>
          <w:rFonts w:ascii="Times New Roman" w:eastAsia="Calibri" w:hAnsi="Times New Roman" w:cs="Times New Roman"/>
          <w:bCs/>
          <w:sz w:val="12"/>
          <w:szCs w:val="12"/>
        </w:rPr>
        <w:t xml:space="preserve"> от 27.12.2013 г. № 28</w:t>
      </w:r>
      <w:r w:rsidRPr="00FE2FAA">
        <w:rPr>
          <w:rFonts w:ascii="Times New Roman" w:eastAsia="Calibri" w:hAnsi="Times New Roman" w:cs="Times New Roman"/>
          <w:sz w:val="12"/>
          <w:szCs w:val="12"/>
        </w:rPr>
        <w:t>» внесли в протокол публичных слушаний, –  1 (один) человек.</w:t>
      </w:r>
      <w:proofErr w:type="gramEnd"/>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8.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3"/>
        <w:gridCol w:w="4106"/>
        <w:gridCol w:w="850"/>
      </w:tblGrid>
      <w:tr w:rsidR="00FE2FAA" w:rsidRPr="00FE2FAA" w:rsidTr="00FE2FAA">
        <w:tc>
          <w:tcPr>
            <w:tcW w:w="394"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Содержание внесенных приложений и замечаний</w:t>
            </w:r>
          </w:p>
        </w:tc>
        <w:tc>
          <w:tcPr>
            <w:tcW w:w="4106"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850"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Выводы </w:t>
            </w:r>
          </w:p>
        </w:tc>
      </w:tr>
      <w:tr w:rsidR="00FE2FAA" w:rsidRPr="00FE2FAA" w:rsidTr="00FE2FAA">
        <w:tc>
          <w:tcPr>
            <w:tcW w:w="7513" w:type="dxa"/>
            <w:gridSpan w:val="4"/>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Захаркино</w:t>
            </w:r>
          </w:p>
        </w:tc>
      </w:tr>
      <w:tr w:rsidR="00FE2FAA" w:rsidRPr="00FE2FAA" w:rsidTr="00FE2FAA">
        <w:tc>
          <w:tcPr>
            <w:tcW w:w="394"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Мнения и предложения не внесены</w:t>
            </w:r>
          </w:p>
        </w:tc>
        <w:tc>
          <w:tcPr>
            <w:tcW w:w="4106"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r>
      <w:tr w:rsidR="00FE2FAA" w:rsidRPr="00FE2FAA" w:rsidTr="00FE2FAA">
        <w:tc>
          <w:tcPr>
            <w:tcW w:w="7513" w:type="dxa"/>
            <w:gridSpan w:val="4"/>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Предложения, поступившие от иных  участников публичных слушаний</w:t>
            </w:r>
          </w:p>
        </w:tc>
      </w:tr>
      <w:tr w:rsidR="00FE2FAA" w:rsidRPr="00FE2FAA" w:rsidTr="00FE2FAA">
        <w:tc>
          <w:tcPr>
            <w:tcW w:w="394"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Мнения и предложения не внесены</w:t>
            </w:r>
          </w:p>
        </w:tc>
        <w:tc>
          <w:tcPr>
            <w:tcW w:w="4106"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r>
    </w:tbl>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p>
    <w:p w:rsidR="00FE2FAA" w:rsidRPr="00FE2FAA" w:rsidRDefault="00FE2FAA" w:rsidP="00FE2FAA">
      <w:pPr>
        <w:tabs>
          <w:tab w:val="left" w:pos="284"/>
        </w:tabs>
        <w:spacing w:after="0" w:line="240" w:lineRule="auto"/>
        <w:ind w:firstLine="284"/>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9. Настоящее заключение подготовлено на основании протокола публичных слушаний от «31» июля 2018 года. </w:t>
      </w:r>
    </w:p>
    <w:p w:rsidR="00FE2FAA" w:rsidRPr="00FE2FAA" w:rsidRDefault="00FE2FAA" w:rsidP="00FE2FAA">
      <w:pPr>
        <w:tabs>
          <w:tab w:val="left" w:pos="284"/>
        </w:tabs>
        <w:spacing w:after="0" w:line="240" w:lineRule="auto"/>
        <w:jc w:val="right"/>
        <w:rPr>
          <w:rFonts w:ascii="Times New Roman" w:eastAsia="Calibri" w:hAnsi="Times New Roman" w:cs="Times New Roman"/>
          <w:sz w:val="12"/>
          <w:szCs w:val="12"/>
        </w:rPr>
      </w:pPr>
      <w:r w:rsidRPr="00FE2FAA">
        <w:rPr>
          <w:rFonts w:ascii="Times New Roman" w:eastAsia="Calibri" w:hAnsi="Times New Roman" w:cs="Times New Roman"/>
          <w:sz w:val="12"/>
          <w:szCs w:val="12"/>
        </w:rPr>
        <w:t>Глава сельского поселения Захаркино</w:t>
      </w:r>
    </w:p>
    <w:p w:rsidR="00FE2FAA" w:rsidRDefault="00FE2FAA" w:rsidP="00FE2FAA">
      <w:pPr>
        <w:tabs>
          <w:tab w:val="left" w:pos="284"/>
        </w:tabs>
        <w:spacing w:after="0" w:line="240" w:lineRule="auto"/>
        <w:jc w:val="right"/>
        <w:rPr>
          <w:rFonts w:ascii="Times New Roman" w:eastAsia="Calibri" w:hAnsi="Times New Roman" w:cs="Times New Roman"/>
          <w:sz w:val="12"/>
          <w:szCs w:val="12"/>
        </w:rPr>
      </w:pPr>
      <w:r w:rsidRPr="00FE2FAA">
        <w:rPr>
          <w:rFonts w:ascii="Times New Roman" w:eastAsia="Calibri" w:hAnsi="Times New Roman" w:cs="Times New Roman"/>
          <w:sz w:val="12"/>
          <w:szCs w:val="12"/>
        </w:rPr>
        <w:t>муниципального района Сергиевский</w:t>
      </w:r>
    </w:p>
    <w:p w:rsidR="00FE2FAA" w:rsidRPr="00FE2FAA" w:rsidRDefault="00FE2FAA" w:rsidP="00FE2FAA">
      <w:pPr>
        <w:tabs>
          <w:tab w:val="left" w:pos="284"/>
        </w:tabs>
        <w:spacing w:after="0" w:line="240" w:lineRule="auto"/>
        <w:jc w:val="right"/>
        <w:rPr>
          <w:rFonts w:ascii="Times New Roman" w:eastAsia="Calibri" w:hAnsi="Times New Roman" w:cs="Times New Roman"/>
          <w:sz w:val="12"/>
          <w:szCs w:val="12"/>
        </w:rPr>
      </w:pPr>
      <w:r w:rsidRPr="00FE2FAA">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FE2FAA">
        <w:rPr>
          <w:rFonts w:ascii="Times New Roman" w:eastAsia="Calibri" w:hAnsi="Times New Roman" w:cs="Times New Roman"/>
          <w:sz w:val="12"/>
          <w:szCs w:val="12"/>
        </w:rPr>
        <w:t>Веденин</w:t>
      </w:r>
      <w:proofErr w:type="spellEnd"/>
    </w:p>
    <w:p w:rsidR="00FE2FAA" w:rsidRDefault="00FE2FAA" w:rsidP="00FE2FAA">
      <w:pPr>
        <w:tabs>
          <w:tab w:val="left" w:pos="284"/>
        </w:tabs>
        <w:spacing w:after="0" w:line="240" w:lineRule="auto"/>
        <w:jc w:val="center"/>
        <w:rPr>
          <w:rFonts w:ascii="Times New Roman" w:eastAsia="Calibri" w:hAnsi="Times New Roman" w:cs="Times New Roman"/>
          <w:b/>
          <w:sz w:val="12"/>
          <w:szCs w:val="12"/>
        </w:rPr>
      </w:pPr>
      <w:r w:rsidRPr="00FE2FAA">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FE2FAA">
        <w:rPr>
          <w:rFonts w:ascii="Times New Roman" w:eastAsia="Calibri" w:hAnsi="Times New Roman" w:cs="Times New Roman"/>
          <w:b/>
          <w:bCs/>
          <w:sz w:val="12"/>
          <w:szCs w:val="12"/>
        </w:rPr>
        <w:t xml:space="preserve">в сельском поселении </w:t>
      </w:r>
      <w:r w:rsidRPr="00FE2FAA">
        <w:rPr>
          <w:rFonts w:ascii="Times New Roman" w:eastAsia="Calibri" w:hAnsi="Times New Roman" w:cs="Times New Roman"/>
          <w:b/>
          <w:sz w:val="12"/>
          <w:szCs w:val="12"/>
        </w:rPr>
        <w:t xml:space="preserve">Кармало-Аделяково </w:t>
      </w:r>
    </w:p>
    <w:p w:rsidR="00FE2FAA" w:rsidRDefault="00FE2FAA" w:rsidP="00FE2FA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муниципального района </w:t>
      </w:r>
      <w:r w:rsidRPr="00FE2FAA">
        <w:rPr>
          <w:rFonts w:ascii="Times New Roman" w:eastAsia="Calibri" w:hAnsi="Times New Roman" w:cs="Times New Roman"/>
          <w:b/>
          <w:sz w:val="12"/>
          <w:szCs w:val="12"/>
        </w:rPr>
        <w:t xml:space="preserve">Сергиевский Самарской области </w:t>
      </w:r>
      <w:r w:rsidRPr="00FE2FAA">
        <w:rPr>
          <w:rFonts w:ascii="Times New Roman" w:eastAsia="Calibri" w:hAnsi="Times New Roman" w:cs="Times New Roman"/>
          <w:b/>
          <w:bCs/>
          <w:sz w:val="12"/>
          <w:szCs w:val="12"/>
        </w:rPr>
        <w:t xml:space="preserve">по вопросу </w:t>
      </w:r>
      <w:r w:rsidRPr="00FE2FAA">
        <w:rPr>
          <w:rFonts w:ascii="Times New Roman" w:eastAsia="Calibri" w:hAnsi="Times New Roman" w:cs="Times New Roman"/>
          <w:b/>
          <w:sz w:val="12"/>
          <w:szCs w:val="12"/>
        </w:rPr>
        <w:t xml:space="preserve">внесения изменений </w:t>
      </w:r>
    </w:p>
    <w:p w:rsidR="00FE2FAA" w:rsidRDefault="00FE2FAA" w:rsidP="00FE2FAA">
      <w:pPr>
        <w:tabs>
          <w:tab w:val="left" w:pos="284"/>
        </w:tabs>
        <w:spacing w:after="0" w:line="240" w:lineRule="auto"/>
        <w:jc w:val="center"/>
        <w:rPr>
          <w:rFonts w:ascii="Times New Roman" w:eastAsia="Calibri" w:hAnsi="Times New Roman" w:cs="Times New Roman"/>
          <w:b/>
          <w:sz w:val="12"/>
          <w:szCs w:val="12"/>
        </w:rPr>
      </w:pPr>
      <w:r w:rsidRPr="00FE2FAA">
        <w:rPr>
          <w:rFonts w:ascii="Times New Roman" w:eastAsia="Calibri" w:hAnsi="Times New Roman" w:cs="Times New Roman"/>
          <w:b/>
          <w:sz w:val="12"/>
          <w:szCs w:val="12"/>
        </w:rPr>
        <w:t>в</w:t>
      </w:r>
      <w:r>
        <w:rPr>
          <w:rFonts w:ascii="Times New Roman" w:eastAsia="Calibri" w:hAnsi="Times New Roman" w:cs="Times New Roman"/>
          <w:b/>
          <w:bCs/>
          <w:sz w:val="12"/>
          <w:szCs w:val="12"/>
        </w:rPr>
        <w:t xml:space="preserve"> </w:t>
      </w:r>
      <w:r w:rsidRPr="00FE2FAA">
        <w:rPr>
          <w:rFonts w:ascii="Times New Roman" w:eastAsia="Calibri" w:hAnsi="Times New Roman" w:cs="Times New Roman"/>
          <w:b/>
          <w:sz w:val="12"/>
          <w:szCs w:val="12"/>
        </w:rPr>
        <w:t xml:space="preserve">Правила землепользования и застройки сельского поселения Кармало-Аделяково </w:t>
      </w:r>
    </w:p>
    <w:p w:rsidR="00FE2FAA" w:rsidRPr="00FE2FAA" w:rsidRDefault="00FE2FAA" w:rsidP="00FE2FAA">
      <w:pPr>
        <w:tabs>
          <w:tab w:val="left" w:pos="284"/>
        </w:tabs>
        <w:spacing w:after="0" w:line="240" w:lineRule="auto"/>
        <w:jc w:val="center"/>
        <w:rPr>
          <w:rFonts w:ascii="Times New Roman" w:eastAsia="Calibri" w:hAnsi="Times New Roman" w:cs="Times New Roman"/>
          <w:b/>
          <w:bCs/>
          <w:sz w:val="12"/>
          <w:szCs w:val="12"/>
        </w:rPr>
      </w:pPr>
      <w:r w:rsidRPr="00FE2FAA">
        <w:rPr>
          <w:rFonts w:ascii="Times New Roman" w:eastAsia="Calibri" w:hAnsi="Times New Roman" w:cs="Times New Roman"/>
          <w:b/>
          <w:sz w:val="12"/>
          <w:szCs w:val="12"/>
        </w:rPr>
        <w:t>муниципального района Сергиевский Самарской области</w:t>
      </w:r>
    </w:p>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1. Дата проведения публичных слушаний – с 09.06.2018 года по 07.08.2018 года.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2. Дата оформления заключения о результатах публичных слушаний 07.08.2018 года.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3. Место проведения публичных слушаний – 446555, Самарская область, Сергиевский район, с. Кармало-Аделяково, ул. Ленина, д. 20.</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4. </w:t>
      </w:r>
      <w:proofErr w:type="gramStart"/>
      <w:r w:rsidRPr="00FE2FAA">
        <w:rPr>
          <w:rFonts w:ascii="Times New Roman" w:eastAsia="Calibri" w:hAnsi="Times New Roman" w:cs="Times New Roman"/>
          <w:sz w:val="12"/>
          <w:szCs w:val="12"/>
        </w:rPr>
        <w:t>Основание проведения публичных слушаний – постановление Главы сельского поселения Кармало-Аделяково муниципального района Сергиевский Самарской области от 07.06.2018 г. № 2 «О проведении публичных слушаний по вопросу о внесении изменений в Правила землепользования и застройки сельского поселения Кармало-Аделяково муниципального района Сергиевский Самарской области», опубликованное в газете «Сергиевский вестник» от 09.06.2018 г. года №26(277).</w:t>
      </w:r>
      <w:proofErr w:type="gramEnd"/>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b/>
          <w:sz w:val="12"/>
          <w:szCs w:val="12"/>
        </w:rPr>
      </w:pPr>
      <w:r w:rsidRPr="00FE2FAA">
        <w:rPr>
          <w:rFonts w:ascii="Times New Roman" w:eastAsia="Calibri" w:hAnsi="Times New Roman" w:cs="Times New Roman"/>
          <w:sz w:val="12"/>
          <w:szCs w:val="12"/>
        </w:rPr>
        <w:t>5. Вопрос, вынесенный на публичные слушания – проект решения Собрания представителей сельского поселения Кармало-Аделяково муниципального района Сергиевский Самарской области «О внесении изменений в Правила землепользования и застройки сельского поселения Кармало-Аделяково муниципального района Сергиевский Самарской области, утвержденные Решением собрания представителей сельского поселения Кармало-Аделяково муниципального района Сергиевский Самарской области</w:t>
      </w:r>
      <w:r w:rsidRPr="00FE2FAA">
        <w:rPr>
          <w:rFonts w:ascii="Times New Roman" w:eastAsia="Calibri" w:hAnsi="Times New Roman" w:cs="Times New Roman"/>
          <w:bCs/>
          <w:sz w:val="12"/>
          <w:szCs w:val="12"/>
        </w:rPr>
        <w:t xml:space="preserve"> от 27.12.2013г.  № 27</w:t>
      </w:r>
      <w:r w:rsidRPr="00FE2FAA">
        <w:rPr>
          <w:rFonts w:ascii="Times New Roman" w:eastAsia="Calibri" w:hAnsi="Times New Roman" w:cs="Times New Roman"/>
          <w:sz w:val="12"/>
          <w:szCs w:val="12"/>
        </w:rPr>
        <w:t>».</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6. В публичных слушаниях приняли участие 13 человек, в том числе:</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19 июня 2018 года в 18:00 часов по адресу: с. Кармало-Аделяково, ул. Ленина, д. 20 (здание администрации) проведено мероприятие по информированию жителей поселения по вопросам публичных слушаний, в котором приняли участие 5 человек;</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20 июня 2018 года в 18:00 часов по адресу: в </w:t>
      </w:r>
      <w:proofErr w:type="gramStart"/>
      <w:r w:rsidRPr="00FE2FAA">
        <w:rPr>
          <w:rFonts w:ascii="Times New Roman" w:eastAsia="Calibri" w:hAnsi="Times New Roman" w:cs="Times New Roman"/>
          <w:sz w:val="12"/>
          <w:szCs w:val="12"/>
        </w:rPr>
        <w:t>с</w:t>
      </w:r>
      <w:proofErr w:type="gramEnd"/>
      <w:r w:rsidRPr="00FE2FAA">
        <w:rPr>
          <w:rFonts w:ascii="Times New Roman" w:eastAsia="Calibri" w:hAnsi="Times New Roman" w:cs="Times New Roman"/>
          <w:sz w:val="12"/>
          <w:szCs w:val="12"/>
        </w:rPr>
        <w:t xml:space="preserve">. Старое </w:t>
      </w:r>
      <w:proofErr w:type="spellStart"/>
      <w:r w:rsidRPr="00FE2FAA">
        <w:rPr>
          <w:rFonts w:ascii="Times New Roman" w:eastAsia="Calibri" w:hAnsi="Times New Roman" w:cs="Times New Roman"/>
          <w:sz w:val="12"/>
          <w:szCs w:val="12"/>
        </w:rPr>
        <w:t>Якушкино</w:t>
      </w:r>
      <w:proofErr w:type="spellEnd"/>
      <w:r w:rsidRPr="00FE2FAA">
        <w:rPr>
          <w:rFonts w:ascii="Times New Roman" w:eastAsia="Calibri" w:hAnsi="Times New Roman" w:cs="Times New Roman"/>
          <w:sz w:val="12"/>
          <w:szCs w:val="12"/>
        </w:rPr>
        <w:t>, ул. Центральная, д. 8 (здание СДК) проведено мероприятие по информированию жителей поселения по вопросам публичных слушаний, в котором приняли участие 3 человека;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21 июня 2018 года в 18:00 часов по адресу: п. </w:t>
      </w:r>
      <w:proofErr w:type="gramStart"/>
      <w:r w:rsidRPr="00FE2FAA">
        <w:rPr>
          <w:rFonts w:ascii="Times New Roman" w:eastAsia="Calibri" w:hAnsi="Times New Roman" w:cs="Times New Roman"/>
          <w:sz w:val="12"/>
          <w:szCs w:val="12"/>
        </w:rPr>
        <w:t>Первомайский</w:t>
      </w:r>
      <w:proofErr w:type="gramEnd"/>
      <w:r w:rsidRPr="00FE2FAA">
        <w:rPr>
          <w:rFonts w:ascii="Times New Roman" w:eastAsia="Calibri" w:hAnsi="Times New Roman" w:cs="Times New Roman"/>
          <w:sz w:val="12"/>
          <w:szCs w:val="12"/>
        </w:rPr>
        <w:t>, около таксофона проведено мероприятие по информированию жителей поселения по вопросам публичных слушаний, в котором приняли участие 2 человека.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7. </w:t>
      </w:r>
      <w:proofErr w:type="gramStart"/>
      <w:r w:rsidRPr="00FE2FAA">
        <w:rPr>
          <w:rFonts w:ascii="Times New Roman" w:eastAsia="Calibri" w:hAnsi="Times New Roman" w:cs="Times New Roman"/>
          <w:sz w:val="12"/>
          <w:szCs w:val="12"/>
        </w:rPr>
        <w:t>Мнения, предложения и замечания по проекту решения Собрания представителей сельского поселения Кармало-Аделяково муниципального района Сергиевский Самарской области «О внесении изменений в Правила землепользования и застройки сельского поселения Кармало-Аделяково муниципального района Сергиевский Самарской области, утвержденные Решением собрания представителей сельского поселения Кармало-Аделяково муниципального района Сергиевский Самарской области</w:t>
      </w:r>
      <w:r w:rsidRPr="00FE2FAA">
        <w:rPr>
          <w:rFonts w:ascii="Times New Roman" w:eastAsia="Calibri" w:hAnsi="Times New Roman" w:cs="Times New Roman"/>
          <w:bCs/>
          <w:sz w:val="12"/>
          <w:szCs w:val="12"/>
        </w:rPr>
        <w:t xml:space="preserve"> от 27.12.2013г. № 27</w:t>
      </w:r>
      <w:r w:rsidRPr="00FE2FAA">
        <w:rPr>
          <w:rFonts w:ascii="Times New Roman" w:eastAsia="Calibri" w:hAnsi="Times New Roman" w:cs="Times New Roman"/>
          <w:sz w:val="12"/>
          <w:szCs w:val="12"/>
        </w:rPr>
        <w:t>» внесли в протокол публичных слушаний, –  1 (один) человек.</w:t>
      </w:r>
      <w:proofErr w:type="gramEnd"/>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8.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3"/>
        <w:gridCol w:w="4106"/>
        <w:gridCol w:w="850"/>
      </w:tblGrid>
      <w:tr w:rsidR="00FE2FAA" w:rsidRPr="00FE2FAA" w:rsidTr="00FE2FAA">
        <w:tc>
          <w:tcPr>
            <w:tcW w:w="394"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lastRenderedPageBreak/>
              <w:t>№</w:t>
            </w:r>
          </w:p>
        </w:tc>
        <w:tc>
          <w:tcPr>
            <w:tcW w:w="2163"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Содержание внесенных приложений и замечаний</w:t>
            </w:r>
          </w:p>
        </w:tc>
        <w:tc>
          <w:tcPr>
            <w:tcW w:w="4106"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850"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Выводы </w:t>
            </w:r>
          </w:p>
        </w:tc>
      </w:tr>
      <w:tr w:rsidR="00FE2FAA" w:rsidRPr="00FE2FAA" w:rsidTr="00FE2FAA">
        <w:tc>
          <w:tcPr>
            <w:tcW w:w="7513" w:type="dxa"/>
            <w:gridSpan w:val="4"/>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Предложения, поступившие от участников публичных слушаний, постоянно проживающих на территории сельского поселения Кармало-Аделяково </w:t>
            </w:r>
          </w:p>
        </w:tc>
      </w:tr>
      <w:tr w:rsidR="00FE2FAA" w:rsidRPr="00FE2FAA" w:rsidTr="00FE2FAA">
        <w:tc>
          <w:tcPr>
            <w:tcW w:w="394"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Мнения и предложения не внесены</w:t>
            </w:r>
          </w:p>
        </w:tc>
        <w:tc>
          <w:tcPr>
            <w:tcW w:w="4106"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r>
      <w:tr w:rsidR="00FE2FAA" w:rsidRPr="00FE2FAA" w:rsidTr="00FE2FAA">
        <w:tc>
          <w:tcPr>
            <w:tcW w:w="7513" w:type="dxa"/>
            <w:gridSpan w:val="4"/>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Предложения, поступившие от иных  участников публичных слушаний</w:t>
            </w:r>
          </w:p>
        </w:tc>
      </w:tr>
      <w:tr w:rsidR="00FE2FAA" w:rsidRPr="00FE2FAA" w:rsidTr="00FE2FAA">
        <w:tc>
          <w:tcPr>
            <w:tcW w:w="394"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Мнения и предложения не внесены</w:t>
            </w:r>
          </w:p>
        </w:tc>
        <w:tc>
          <w:tcPr>
            <w:tcW w:w="4106"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r>
    </w:tbl>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p>
    <w:p w:rsidR="00FE2FAA" w:rsidRPr="00FE2FAA" w:rsidRDefault="00FE2FAA" w:rsidP="00FE2FAA">
      <w:pPr>
        <w:tabs>
          <w:tab w:val="left" w:pos="284"/>
        </w:tabs>
        <w:spacing w:after="0" w:line="240" w:lineRule="auto"/>
        <w:ind w:firstLine="284"/>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9. Настоящее заключение подготовлено на основании протокола публичных слушаний от 31.07.2018г. </w:t>
      </w:r>
    </w:p>
    <w:p w:rsidR="00FE2FAA" w:rsidRPr="00FE2FAA" w:rsidRDefault="00FE2FAA" w:rsidP="00FE2FAA">
      <w:pPr>
        <w:tabs>
          <w:tab w:val="left" w:pos="284"/>
        </w:tabs>
        <w:spacing w:after="0" w:line="240" w:lineRule="auto"/>
        <w:jc w:val="right"/>
        <w:rPr>
          <w:rFonts w:ascii="Times New Roman" w:eastAsia="Calibri" w:hAnsi="Times New Roman" w:cs="Times New Roman"/>
          <w:sz w:val="12"/>
          <w:szCs w:val="12"/>
        </w:rPr>
      </w:pPr>
      <w:r w:rsidRPr="00FE2FAA">
        <w:rPr>
          <w:rFonts w:ascii="Times New Roman" w:eastAsia="Calibri" w:hAnsi="Times New Roman" w:cs="Times New Roman"/>
          <w:sz w:val="12"/>
          <w:szCs w:val="12"/>
        </w:rPr>
        <w:t>Глава сельского поселения Кармало-Аделяково</w:t>
      </w:r>
    </w:p>
    <w:p w:rsidR="00FE2FAA" w:rsidRDefault="00FE2FAA" w:rsidP="00FE2FAA">
      <w:pPr>
        <w:tabs>
          <w:tab w:val="left" w:pos="284"/>
        </w:tabs>
        <w:spacing w:after="0" w:line="240" w:lineRule="auto"/>
        <w:jc w:val="right"/>
        <w:rPr>
          <w:rFonts w:ascii="Times New Roman" w:eastAsia="Calibri" w:hAnsi="Times New Roman" w:cs="Times New Roman"/>
          <w:sz w:val="12"/>
          <w:szCs w:val="12"/>
        </w:rPr>
      </w:pPr>
      <w:r w:rsidRPr="00FE2FAA">
        <w:rPr>
          <w:rFonts w:ascii="Times New Roman" w:eastAsia="Calibri" w:hAnsi="Times New Roman" w:cs="Times New Roman"/>
          <w:sz w:val="12"/>
          <w:szCs w:val="12"/>
        </w:rPr>
        <w:t>муниципального района Сергиевский</w:t>
      </w:r>
    </w:p>
    <w:p w:rsidR="00FE2FAA" w:rsidRPr="00FE2FAA" w:rsidRDefault="00FE2FAA" w:rsidP="00FE2FAA">
      <w:pPr>
        <w:tabs>
          <w:tab w:val="left" w:pos="284"/>
        </w:tabs>
        <w:spacing w:after="0" w:line="240" w:lineRule="auto"/>
        <w:jc w:val="right"/>
        <w:rPr>
          <w:rFonts w:ascii="Times New Roman" w:eastAsia="Calibri" w:hAnsi="Times New Roman" w:cs="Times New Roman"/>
          <w:sz w:val="12"/>
          <w:szCs w:val="12"/>
        </w:rPr>
      </w:pPr>
      <w:r w:rsidRPr="00FE2FAA">
        <w:rPr>
          <w:rFonts w:ascii="Times New Roman" w:eastAsia="Calibri" w:hAnsi="Times New Roman" w:cs="Times New Roman"/>
          <w:sz w:val="12"/>
          <w:szCs w:val="12"/>
        </w:rPr>
        <w:t>О.М. Карягин</w:t>
      </w:r>
    </w:p>
    <w:p w:rsidR="00FE2FAA" w:rsidRDefault="00FE2FAA" w:rsidP="00FE2FAA">
      <w:pPr>
        <w:tabs>
          <w:tab w:val="left" w:pos="284"/>
        </w:tabs>
        <w:spacing w:after="0" w:line="240" w:lineRule="auto"/>
        <w:jc w:val="center"/>
        <w:rPr>
          <w:rFonts w:ascii="Times New Roman" w:eastAsia="Calibri" w:hAnsi="Times New Roman" w:cs="Times New Roman"/>
          <w:b/>
          <w:sz w:val="12"/>
          <w:szCs w:val="12"/>
        </w:rPr>
      </w:pPr>
      <w:r w:rsidRPr="00FE2FAA">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FE2FAA">
        <w:rPr>
          <w:rFonts w:ascii="Times New Roman" w:eastAsia="Calibri" w:hAnsi="Times New Roman" w:cs="Times New Roman"/>
          <w:b/>
          <w:bCs/>
          <w:sz w:val="12"/>
          <w:szCs w:val="12"/>
        </w:rPr>
        <w:t xml:space="preserve">в сельском поселении </w:t>
      </w:r>
      <w:r w:rsidRPr="00FE2FAA">
        <w:rPr>
          <w:rFonts w:ascii="Times New Roman" w:eastAsia="Calibri" w:hAnsi="Times New Roman" w:cs="Times New Roman"/>
          <w:b/>
          <w:sz w:val="12"/>
          <w:szCs w:val="12"/>
        </w:rPr>
        <w:t xml:space="preserve">Калиновка </w:t>
      </w:r>
    </w:p>
    <w:p w:rsidR="00FE2FAA" w:rsidRDefault="00FE2FAA" w:rsidP="00FE2FA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муниципального района </w:t>
      </w:r>
      <w:r w:rsidRPr="00FE2FAA">
        <w:rPr>
          <w:rFonts w:ascii="Times New Roman" w:eastAsia="Calibri" w:hAnsi="Times New Roman" w:cs="Times New Roman"/>
          <w:b/>
          <w:sz w:val="12"/>
          <w:szCs w:val="12"/>
        </w:rPr>
        <w:t xml:space="preserve">Сергиевский Самарской области </w:t>
      </w:r>
      <w:r w:rsidRPr="00FE2FAA">
        <w:rPr>
          <w:rFonts w:ascii="Times New Roman" w:eastAsia="Calibri" w:hAnsi="Times New Roman" w:cs="Times New Roman"/>
          <w:b/>
          <w:bCs/>
          <w:sz w:val="12"/>
          <w:szCs w:val="12"/>
        </w:rPr>
        <w:t xml:space="preserve">по вопросу </w:t>
      </w:r>
      <w:r w:rsidRPr="00FE2FAA">
        <w:rPr>
          <w:rFonts w:ascii="Times New Roman" w:eastAsia="Calibri" w:hAnsi="Times New Roman" w:cs="Times New Roman"/>
          <w:b/>
          <w:sz w:val="12"/>
          <w:szCs w:val="12"/>
        </w:rPr>
        <w:t xml:space="preserve">внесения изменений </w:t>
      </w:r>
    </w:p>
    <w:p w:rsidR="00FE2FAA" w:rsidRDefault="00FE2FAA" w:rsidP="00FE2FAA">
      <w:pPr>
        <w:tabs>
          <w:tab w:val="left" w:pos="284"/>
        </w:tabs>
        <w:spacing w:after="0" w:line="240" w:lineRule="auto"/>
        <w:jc w:val="center"/>
        <w:rPr>
          <w:rFonts w:ascii="Times New Roman" w:eastAsia="Calibri" w:hAnsi="Times New Roman" w:cs="Times New Roman"/>
          <w:b/>
          <w:sz w:val="12"/>
          <w:szCs w:val="12"/>
        </w:rPr>
      </w:pPr>
      <w:r w:rsidRPr="00FE2FAA">
        <w:rPr>
          <w:rFonts w:ascii="Times New Roman" w:eastAsia="Calibri" w:hAnsi="Times New Roman" w:cs="Times New Roman"/>
          <w:b/>
          <w:sz w:val="12"/>
          <w:szCs w:val="12"/>
        </w:rPr>
        <w:t>в</w:t>
      </w:r>
      <w:r>
        <w:rPr>
          <w:rFonts w:ascii="Times New Roman" w:eastAsia="Calibri" w:hAnsi="Times New Roman" w:cs="Times New Roman"/>
          <w:b/>
          <w:bCs/>
          <w:sz w:val="12"/>
          <w:szCs w:val="12"/>
        </w:rPr>
        <w:t xml:space="preserve"> </w:t>
      </w:r>
      <w:r w:rsidRPr="00FE2FAA">
        <w:rPr>
          <w:rFonts w:ascii="Times New Roman" w:eastAsia="Calibri" w:hAnsi="Times New Roman" w:cs="Times New Roman"/>
          <w:b/>
          <w:sz w:val="12"/>
          <w:szCs w:val="12"/>
        </w:rPr>
        <w:t>Правила землепользования и застройки сельского поселения Калиновка</w:t>
      </w:r>
    </w:p>
    <w:p w:rsidR="00FE2FAA" w:rsidRPr="00FE2FAA" w:rsidRDefault="00FE2FAA" w:rsidP="00FE2FAA">
      <w:pPr>
        <w:tabs>
          <w:tab w:val="left" w:pos="284"/>
        </w:tabs>
        <w:spacing w:after="0" w:line="240" w:lineRule="auto"/>
        <w:jc w:val="center"/>
        <w:rPr>
          <w:rFonts w:ascii="Times New Roman" w:eastAsia="Calibri" w:hAnsi="Times New Roman" w:cs="Times New Roman"/>
          <w:b/>
          <w:bCs/>
          <w:sz w:val="12"/>
          <w:szCs w:val="12"/>
        </w:rPr>
      </w:pPr>
      <w:r w:rsidRPr="00FE2FAA">
        <w:rPr>
          <w:rFonts w:ascii="Times New Roman" w:eastAsia="Calibri" w:hAnsi="Times New Roman" w:cs="Times New Roman"/>
          <w:b/>
          <w:sz w:val="12"/>
          <w:szCs w:val="12"/>
        </w:rPr>
        <w:t xml:space="preserve"> муниципального района Сергиевский Самарской области</w:t>
      </w:r>
    </w:p>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1. Дата проведения публичных слушаний – с 09.06.2018 года по 07.08.2018 года.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2. Дата оформления заключения о результатах публичных слушаний 07.08.2018 года.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3. Место проведения публичных слушаний – 446530, Самарская область, Сергиевский район, </w:t>
      </w:r>
      <w:proofErr w:type="gramStart"/>
      <w:r w:rsidRPr="00FE2FAA">
        <w:rPr>
          <w:rFonts w:ascii="Times New Roman" w:eastAsia="Calibri" w:hAnsi="Times New Roman" w:cs="Times New Roman"/>
          <w:sz w:val="12"/>
          <w:szCs w:val="12"/>
        </w:rPr>
        <w:t>с</w:t>
      </w:r>
      <w:proofErr w:type="gramEnd"/>
      <w:r w:rsidRPr="00FE2FA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E2FAA">
        <w:rPr>
          <w:rFonts w:ascii="Times New Roman" w:eastAsia="Calibri" w:hAnsi="Times New Roman" w:cs="Times New Roman"/>
          <w:sz w:val="12"/>
          <w:szCs w:val="12"/>
        </w:rPr>
        <w:t>Калиновка, ул.</w:t>
      </w:r>
      <w:r>
        <w:rPr>
          <w:rFonts w:ascii="Times New Roman" w:eastAsia="Calibri" w:hAnsi="Times New Roman" w:cs="Times New Roman"/>
          <w:sz w:val="12"/>
          <w:szCs w:val="12"/>
        </w:rPr>
        <w:t xml:space="preserve"> </w:t>
      </w:r>
      <w:proofErr w:type="spellStart"/>
      <w:r w:rsidRPr="00FE2FAA">
        <w:rPr>
          <w:rFonts w:ascii="Times New Roman" w:eastAsia="Calibri" w:hAnsi="Times New Roman" w:cs="Times New Roman"/>
          <w:sz w:val="12"/>
          <w:szCs w:val="12"/>
        </w:rPr>
        <w:t>Каськова</w:t>
      </w:r>
      <w:proofErr w:type="spellEnd"/>
      <w:r w:rsidRPr="00FE2FAA">
        <w:rPr>
          <w:rFonts w:ascii="Times New Roman" w:eastAsia="Calibri" w:hAnsi="Times New Roman" w:cs="Times New Roman"/>
          <w:sz w:val="12"/>
          <w:szCs w:val="12"/>
        </w:rPr>
        <w:t xml:space="preserve"> К.А., д.19а.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4. </w:t>
      </w:r>
      <w:proofErr w:type="gramStart"/>
      <w:r w:rsidRPr="00FE2FAA">
        <w:rPr>
          <w:rFonts w:ascii="Times New Roman" w:eastAsia="Calibri" w:hAnsi="Times New Roman" w:cs="Times New Roman"/>
          <w:sz w:val="12"/>
          <w:szCs w:val="12"/>
        </w:rPr>
        <w:t>Основание проведения публичных слушаний – постановление Главы сельского поселения Калиновка муниципального района Сергиевский Самарской области от 07.06.2018 г. № 3 «О проведении публичных слушаний по вопросу о внесении изменений в Правила землепользования и застройки сельского поселения Калиновка муниципального района Сергиевский Самарской области», опубликованное в газете «Сергиевский вестник» от 09.06.2018 г. года №26(277).</w:t>
      </w:r>
      <w:proofErr w:type="gramEnd"/>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b/>
          <w:sz w:val="12"/>
          <w:szCs w:val="12"/>
        </w:rPr>
      </w:pPr>
      <w:r w:rsidRPr="00FE2FAA">
        <w:rPr>
          <w:rFonts w:ascii="Times New Roman" w:eastAsia="Calibri" w:hAnsi="Times New Roman" w:cs="Times New Roman"/>
          <w:sz w:val="12"/>
          <w:szCs w:val="12"/>
        </w:rPr>
        <w:t>5. Вопрос, вынесенный на публичные слушания – проект решения Собрания представителей сельского поселения Калиновка муниципального района Сергиевский Самарской области «О внесении изменений в Правила землепользования и застройки сельского поселения Калиновка муниципального района Сергиевский Самарской области, утвержденные Решением собрания представителей сельского поселения Калиновка муниципального района Сергиевский Самарской области</w:t>
      </w:r>
      <w:r w:rsidRPr="00FE2FAA">
        <w:rPr>
          <w:rFonts w:ascii="Times New Roman" w:eastAsia="Calibri" w:hAnsi="Times New Roman" w:cs="Times New Roman"/>
          <w:bCs/>
          <w:sz w:val="12"/>
          <w:szCs w:val="12"/>
        </w:rPr>
        <w:t xml:space="preserve"> от 27.12.2013 № 32</w:t>
      </w:r>
      <w:r w:rsidRPr="00FE2FAA">
        <w:rPr>
          <w:rFonts w:ascii="Times New Roman" w:eastAsia="Calibri" w:hAnsi="Times New Roman" w:cs="Times New Roman"/>
          <w:sz w:val="12"/>
          <w:szCs w:val="12"/>
        </w:rPr>
        <w:t>».</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6. В публичных слушаниях приняли участие 13 человек, в том числе:</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16.07.2018 года по адресу: </w:t>
      </w:r>
      <w:proofErr w:type="gramStart"/>
      <w:r w:rsidRPr="00FE2FAA">
        <w:rPr>
          <w:rFonts w:ascii="Times New Roman" w:eastAsia="Calibri" w:hAnsi="Times New Roman" w:cs="Times New Roman"/>
          <w:sz w:val="12"/>
          <w:szCs w:val="12"/>
        </w:rPr>
        <w:t>с</w:t>
      </w:r>
      <w:proofErr w:type="gramEnd"/>
      <w:r w:rsidRPr="00FE2FA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FE2FAA">
        <w:rPr>
          <w:rFonts w:ascii="Times New Roman" w:eastAsia="Calibri" w:hAnsi="Times New Roman" w:cs="Times New Roman"/>
          <w:sz w:val="12"/>
          <w:szCs w:val="12"/>
        </w:rPr>
        <w:t>Калиновка</w:t>
      </w:r>
      <w:proofErr w:type="gramEnd"/>
      <w:r w:rsidRPr="00FE2FAA">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proofErr w:type="spellStart"/>
      <w:r w:rsidRPr="00FE2FAA">
        <w:rPr>
          <w:rFonts w:ascii="Times New Roman" w:eastAsia="Calibri" w:hAnsi="Times New Roman" w:cs="Times New Roman"/>
          <w:sz w:val="12"/>
          <w:szCs w:val="12"/>
        </w:rPr>
        <w:t>Каськова</w:t>
      </w:r>
      <w:proofErr w:type="spellEnd"/>
      <w:r w:rsidRPr="00FE2FAA">
        <w:rPr>
          <w:rFonts w:ascii="Times New Roman" w:eastAsia="Calibri" w:hAnsi="Times New Roman" w:cs="Times New Roman"/>
          <w:sz w:val="12"/>
          <w:szCs w:val="12"/>
        </w:rPr>
        <w:t xml:space="preserve"> К.А, д.18 проведено мероприятие по информированию жителей поселения по вопросам публичных слушаний, в котором приняли участие 3 человека;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17.07.2018 года по адресу: в с.</w:t>
      </w:r>
      <w:r>
        <w:rPr>
          <w:rFonts w:ascii="Times New Roman" w:eastAsia="Calibri" w:hAnsi="Times New Roman" w:cs="Times New Roman"/>
          <w:sz w:val="12"/>
          <w:szCs w:val="12"/>
        </w:rPr>
        <w:t xml:space="preserve"> </w:t>
      </w:r>
      <w:proofErr w:type="spellStart"/>
      <w:r w:rsidRPr="00FE2FAA">
        <w:rPr>
          <w:rFonts w:ascii="Times New Roman" w:eastAsia="Calibri" w:hAnsi="Times New Roman" w:cs="Times New Roman"/>
          <w:sz w:val="12"/>
          <w:szCs w:val="12"/>
        </w:rPr>
        <w:t>Ендурайкино</w:t>
      </w:r>
      <w:proofErr w:type="spellEnd"/>
      <w:r w:rsidRPr="00FE2FAA">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proofErr w:type="gramStart"/>
      <w:r w:rsidRPr="00FE2FAA">
        <w:rPr>
          <w:rFonts w:ascii="Times New Roman" w:eastAsia="Calibri" w:hAnsi="Times New Roman" w:cs="Times New Roman"/>
          <w:sz w:val="12"/>
          <w:szCs w:val="12"/>
        </w:rPr>
        <w:t>Речная</w:t>
      </w:r>
      <w:proofErr w:type="gramEnd"/>
      <w:r w:rsidRPr="00FE2FAA">
        <w:rPr>
          <w:rFonts w:ascii="Times New Roman" w:eastAsia="Calibri" w:hAnsi="Times New Roman" w:cs="Times New Roman"/>
          <w:sz w:val="12"/>
          <w:szCs w:val="12"/>
        </w:rPr>
        <w:t>, д.22, ФАП проведено мероприятие по информированию жителей поселения по вопросам публичных слушаний, в котором приняли участие 2 человека;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18.07.2018 года по адресу: в с.</w:t>
      </w:r>
      <w:r>
        <w:rPr>
          <w:rFonts w:ascii="Times New Roman" w:eastAsia="Calibri" w:hAnsi="Times New Roman" w:cs="Times New Roman"/>
          <w:sz w:val="12"/>
          <w:szCs w:val="12"/>
        </w:rPr>
        <w:t xml:space="preserve"> </w:t>
      </w:r>
      <w:proofErr w:type="spellStart"/>
      <w:r w:rsidRPr="00FE2FAA">
        <w:rPr>
          <w:rFonts w:ascii="Times New Roman" w:eastAsia="Calibri" w:hAnsi="Times New Roman" w:cs="Times New Roman"/>
          <w:sz w:val="12"/>
          <w:szCs w:val="12"/>
        </w:rPr>
        <w:t>Карабаевка</w:t>
      </w:r>
      <w:proofErr w:type="spellEnd"/>
      <w:r w:rsidRPr="00FE2FAA">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proofErr w:type="gramStart"/>
      <w:r w:rsidRPr="00FE2FAA">
        <w:rPr>
          <w:rFonts w:ascii="Times New Roman" w:eastAsia="Calibri" w:hAnsi="Times New Roman" w:cs="Times New Roman"/>
          <w:sz w:val="12"/>
          <w:szCs w:val="12"/>
        </w:rPr>
        <w:t>Родниковая</w:t>
      </w:r>
      <w:proofErr w:type="gramEnd"/>
      <w:r w:rsidRPr="00FE2FAA">
        <w:rPr>
          <w:rFonts w:ascii="Times New Roman" w:eastAsia="Calibri" w:hAnsi="Times New Roman" w:cs="Times New Roman"/>
          <w:sz w:val="12"/>
          <w:szCs w:val="12"/>
        </w:rPr>
        <w:t>, д.4. проведено мероприятие по информированию жителей поселения по вопросам публичных слушаний, в котором приняли участие 3 человека.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7. </w:t>
      </w:r>
      <w:proofErr w:type="gramStart"/>
      <w:r w:rsidRPr="00FE2FAA">
        <w:rPr>
          <w:rFonts w:ascii="Times New Roman" w:eastAsia="Calibri" w:hAnsi="Times New Roman" w:cs="Times New Roman"/>
          <w:sz w:val="12"/>
          <w:szCs w:val="12"/>
        </w:rPr>
        <w:t>Мнения, предложения и замечания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Правила землепользования и застройки сельского поселения Калиновка муниципального района Сергиевский Самарской области, утвержденные Решением собрания представителей сельского поселения Калиновка муниципального района Сергиевский Самарской области</w:t>
      </w:r>
      <w:r w:rsidRPr="00FE2FAA">
        <w:rPr>
          <w:rFonts w:ascii="Times New Roman" w:eastAsia="Calibri" w:hAnsi="Times New Roman" w:cs="Times New Roman"/>
          <w:bCs/>
          <w:sz w:val="12"/>
          <w:szCs w:val="12"/>
        </w:rPr>
        <w:t xml:space="preserve"> от 27.12.2013 № 32</w:t>
      </w:r>
      <w:r w:rsidRPr="00FE2FAA">
        <w:rPr>
          <w:rFonts w:ascii="Times New Roman" w:eastAsia="Calibri" w:hAnsi="Times New Roman" w:cs="Times New Roman"/>
          <w:sz w:val="12"/>
          <w:szCs w:val="12"/>
        </w:rPr>
        <w:t>» внесли в протокол публичных слушаний, –  1 (один) человек.</w:t>
      </w:r>
      <w:proofErr w:type="gramEnd"/>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8.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3"/>
        <w:gridCol w:w="4247"/>
        <w:gridCol w:w="709"/>
      </w:tblGrid>
      <w:tr w:rsidR="00FE2FAA" w:rsidRPr="00FE2FAA" w:rsidTr="00FE2FAA">
        <w:tc>
          <w:tcPr>
            <w:tcW w:w="394"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Содержание внесенных приложений и замечаний</w:t>
            </w:r>
          </w:p>
        </w:tc>
        <w:tc>
          <w:tcPr>
            <w:tcW w:w="4247"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09"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Выводы </w:t>
            </w:r>
          </w:p>
        </w:tc>
      </w:tr>
      <w:tr w:rsidR="00FE2FAA" w:rsidRPr="00FE2FAA" w:rsidTr="00FE2FAA">
        <w:tc>
          <w:tcPr>
            <w:tcW w:w="7513" w:type="dxa"/>
            <w:gridSpan w:val="4"/>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Предложения, поступившие от участников публичных слушаний, постоянно проживающих на территории сельского поселения Калиновка </w:t>
            </w:r>
          </w:p>
        </w:tc>
      </w:tr>
      <w:tr w:rsidR="00FE2FAA" w:rsidRPr="00FE2FAA" w:rsidTr="00FE2FAA">
        <w:tc>
          <w:tcPr>
            <w:tcW w:w="394"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Мнения и предложения не внесены</w:t>
            </w:r>
          </w:p>
        </w:tc>
        <w:tc>
          <w:tcPr>
            <w:tcW w:w="4247"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r>
      <w:tr w:rsidR="00FE2FAA" w:rsidRPr="00FE2FAA" w:rsidTr="00FE2FAA">
        <w:tc>
          <w:tcPr>
            <w:tcW w:w="7513" w:type="dxa"/>
            <w:gridSpan w:val="4"/>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Предложения, поступившие от иных  участников публичных слушаний</w:t>
            </w:r>
          </w:p>
        </w:tc>
      </w:tr>
      <w:tr w:rsidR="00FE2FAA" w:rsidRPr="00FE2FAA" w:rsidTr="00FE2FAA">
        <w:tc>
          <w:tcPr>
            <w:tcW w:w="394"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Мнения и предложения не внесены</w:t>
            </w:r>
          </w:p>
        </w:tc>
        <w:tc>
          <w:tcPr>
            <w:tcW w:w="4247"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r>
    </w:tbl>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p>
    <w:p w:rsidR="00FE2FAA" w:rsidRPr="00FE2FAA" w:rsidRDefault="00FE2FAA" w:rsidP="00FE2FAA">
      <w:pPr>
        <w:tabs>
          <w:tab w:val="left" w:pos="284"/>
        </w:tabs>
        <w:spacing w:after="0" w:line="240" w:lineRule="auto"/>
        <w:ind w:firstLine="284"/>
        <w:rPr>
          <w:rFonts w:ascii="Times New Roman" w:eastAsia="Calibri" w:hAnsi="Times New Roman" w:cs="Times New Roman"/>
          <w:sz w:val="12"/>
          <w:szCs w:val="12"/>
        </w:rPr>
      </w:pPr>
      <w:r w:rsidRPr="00FE2FAA">
        <w:rPr>
          <w:rFonts w:ascii="Times New Roman" w:eastAsia="Calibri" w:hAnsi="Times New Roman" w:cs="Times New Roman"/>
          <w:sz w:val="12"/>
          <w:szCs w:val="12"/>
        </w:rPr>
        <w:t>9. Настоящее заключение подготовлено на основании протокола публичных слушаний от  31.07.2018г.</w:t>
      </w:r>
    </w:p>
    <w:p w:rsidR="00FE2FAA" w:rsidRPr="00FE2FAA" w:rsidRDefault="00FE2FAA" w:rsidP="00FE2FAA">
      <w:pPr>
        <w:tabs>
          <w:tab w:val="left" w:pos="284"/>
        </w:tabs>
        <w:spacing w:after="0" w:line="240" w:lineRule="auto"/>
        <w:jc w:val="right"/>
        <w:rPr>
          <w:rFonts w:ascii="Times New Roman" w:eastAsia="Calibri" w:hAnsi="Times New Roman" w:cs="Times New Roman"/>
          <w:sz w:val="12"/>
          <w:szCs w:val="12"/>
        </w:rPr>
      </w:pPr>
      <w:r w:rsidRPr="00FE2FAA">
        <w:rPr>
          <w:rFonts w:ascii="Times New Roman" w:eastAsia="Calibri" w:hAnsi="Times New Roman" w:cs="Times New Roman"/>
          <w:sz w:val="12"/>
          <w:szCs w:val="12"/>
        </w:rPr>
        <w:t>Глава сельского поселения Калиновка</w:t>
      </w:r>
    </w:p>
    <w:p w:rsidR="00FE2FAA" w:rsidRDefault="00FE2FAA" w:rsidP="00FE2FAA">
      <w:pPr>
        <w:tabs>
          <w:tab w:val="left" w:pos="284"/>
        </w:tabs>
        <w:spacing w:after="0" w:line="240" w:lineRule="auto"/>
        <w:jc w:val="right"/>
        <w:rPr>
          <w:rFonts w:ascii="Times New Roman" w:eastAsia="Calibri" w:hAnsi="Times New Roman" w:cs="Times New Roman"/>
          <w:sz w:val="12"/>
          <w:szCs w:val="12"/>
        </w:rPr>
      </w:pPr>
      <w:r w:rsidRPr="00FE2FAA">
        <w:rPr>
          <w:rFonts w:ascii="Times New Roman" w:eastAsia="Calibri" w:hAnsi="Times New Roman" w:cs="Times New Roman"/>
          <w:sz w:val="12"/>
          <w:szCs w:val="12"/>
        </w:rPr>
        <w:t>муниципального района Сергиевский</w:t>
      </w:r>
    </w:p>
    <w:p w:rsidR="00FE2FAA" w:rsidRPr="00FE2FAA" w:rsidRDefault="00FE2FAA" w:rsidP="00FE2FAA">
      <w:pPr>
        <w:tabs>
          <w:tab w:val="left" w:pos="284"/>
        </w:tabs>
        <w:spacing w:after="0" w:line="240" w:lineRule="auto"/>
        <w:jc w:val="right"/>
        <w:rPr>
          <w:rFonts w:ascii="Times New Roman" w:eastAsia="Calibri" w:hAnsi="Times New Roman" w:cs="Times New Roman"/>
          <w:sz w:val="12"/>
          <w:szCs w:val="12"/>
        </w:rPr>
      </w:pPr>
      <w:r w:rsidRPr="00FE2FAA">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FE2FAA">
        <w:rPr>
          <w:rFonts w:ascii="Times New Roman" w:eastAsia="Calibri" w:hAnsi="Times New Roman" w:cs="Times New Roman"/>
          <w:sz w:val="12"/>
          <w:szCs w:val="12"/>
        </w:rPr>
        <w:t>Беспалов</w:t>
      </w:r>
    </w:p>
    <w:p w:rsidR="00FE2FAA" w:rsidRDefault="00FE2FAA" w:rsidP="00FE2FAA">
      <w:pPr>
        <w:tabs>
          <w:tab w:val="left" w:pos="284"/>
        </w:tabs>
        <w:spacing w:after="0" w:line="240" w:lineRule="auto"/>
        <w:jc w:val="center"/>
        <w:rPr>
          <w:rFonts w:ascii="Times New Roman" w:eastAsia="Calibri" w:hAnsi="Times New Roman" w:cs="Times New Roman"/>
          <w:b/>
          <w:sz w:val="12"/>
          <w:szCs w:val="12"/>
        </w:rPr>
      </w:pPr>
      <w:r w:rsidRPr="00FE2FAA">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FE2FAA">
        <w:rPr>
          <w:rFonts w:ascii="Times New Roman" w:eastAsia="Calibri" w:hAnsi="Times New Roman" w:cs="Times New Roman"/>
          <w:b/>
          <w:bCs/>
          <w:sz w:val="12"/>
          <w:szCs w:val="12"/>
        </w:rPr>
        <w:t xml:space="preserve">в сельском поселении </w:t>
      </w:r>
      <w:r w:rsidRPr="00FE2FAA">
        <w:rPr>
          <w:rFonts w:ascii="Times New Roman" w:eastAsia="Calibri" w:hAnsi="Times New Roman" w:cs="Times New Roman"/>
          <w:b/>
          <w:sz w:val="12"/>
          <w:szCs w:val="12"/>
        </w:rPr>
        <w:t xml:space="preserve">Кандабулак  </w:t>
      </w:r>
    </w:p>
    <w:p w:rsidR="00FE2FAA" w:rsidRDefault="00FE2FAA" w:rsidP="00FE2FA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муниципального района </w:t>
      </w:r>
      <w:r w:rsidRPr="00FE2FAA">
        <w:rPr>
          <w:rFonts w:ascii="Times New Roman" w:eastAsia="Calibri" w:hAnsi="Times New Roman" w:cs="Times New Roman"/>
          <w:b/>
          <w:sz w:val="12"/>
          <w:szCs w:val="12"/>
        </w:rPr>
        <w:t xml:space="preserve">Сергиевский Самарской области </w:t>
      </w:r>
      <w:r w:rsidRPr="00FE2FAA">
        <w:rPr>
          <w:rFonts w:ascii="Times New Roman" w:eastAsia="Calibri" w:hAnsi="Times New Roman" w:cs="Times New Roman"/>
          <w:b/>
          <w:bCs/>
          <w:sz w:val="12"/>
          <w:szCs w:val="12"/>
        </w:rPr>
        <w:t xml:space="preserve">по вопросу </w:t>
      </w:r>
      <w:r w:rsidRPr="00FE2FAA">
        <w:rPr>
          <w:rFonts w:ascii="Times New Roman" w:eastAsia="Calibri" w:hAnsi="Times New Roman" w:cs="Times New Roman"/>
          <w:b/>
          <w:sz w:val="12"/>
          <w:szCs w:val="12"/>
        </w:rPr>
        <w:t xml:space="preserve">внесения изменений </w:t>
      </w:r>
    </w:p>
    <w:p w:rsidR="00FE2FAA" w:rsidRDefault="00FE2FAA" w:rsidP="00FE2FAA">
      <w:pPr>
        <w:tabs>
          <w:tab w:val="left" w:pos="284"/>
        </w:tabs>
        <w:spacing w:after="0" w:line="240" w:lineRule="auto"/>
        <w:jc w:val="center"/>
        <w:rPr>
          <w:rFonts w:ascii="Times New Roman" w:eastAsia="Calibri" w:hAnsi="Times New Roman" w:cs="Times New Roman"/>
          <w:b/>
          <w:sz w:val="12"/>
          <w:szCs w:val="12"/>
        </w:rPr>
      </w:pPr>
      <w:r w:rsidRPr="00FE2FAA">
        <w:rPr>
          <w:rFonts w:ascii="Times New Roman" w:eastAsia="Calibri" w:hAnsi="Times New Roman" w:cs="Times New Roman"/>
          <w:b/>
          <w:sz w:val="12"/>
          <w:szCs w:val="12"/>
        </w:rPr>
        <w:t>в</w:t>
      </w:r>
      <w:r>
        <w:rPr>
          <w:rFonts w:ascii="Times New Roman" w:eastAsia="Calibri" w:hAnsi="Times New Roman" w:cs="Times New Roman"/>
          <w:b/>
          <w:bCs/>
          <w:sz w:val="12"/>
          <w:szCs w:val="12"/>
        </w:rPr>
        <w:t xml:space="preserve"> </w:t>
      </w:r>
      <w:r w:rsidRPr="00FE2FAA">
        <w:rPr>
          <w:rFonts w:ascii="Times New Roman" w:eastAsia="Calibri" w:hAnsi="Times New Roman" w:cs="Times New Roman"/>
          <w:b/>
          <w:sz w:val="12"/>
          <w:szCs w:val="12"/>
        </w:rPr>
        <w:t>Правила землепользования и застройки сельского поселения Кандабулак</w:t>
      </w:r>
    </w:p>
    <w:p w:rsidR="00FE2FAA" w:rsidRPr="00FE2FAA" w:rsidRDefault="00FE2FAA" w:rsidP="00FE2FAA">
      <w:pPr>
        <w:tabs>
          <w:tab w:val="left" w:pos="284"/>
        </w:tabs>
        <w:spacing w:after="0" w:line="240" w:lineRule="auto"/>
        <w:jc w:val="center"/>
        <w:rPr>
          <w:rFonts w:ascii="Times New Roman" w:eastAsia="Calibri" w:hAnsi="Times New Roman" w:cs="Times New Roman"/>
          <w:b/>
          <w:bCs/>
          <w:sz w:val="12"/>
          <w:szCs w:val="12"/>
        </w:rPr>
      </w:pPr>
      <w:r w:rsidRPr="00FE2FAA">
        <w:rPr>
          <w:rFonts w:ascii="Times New Roman" w:eastAsia="Calibri" w:hAnsi="Times New Roman" w:cs="Times New Roman"/>
          <w:b/>
          <w:sz w:val="12"/>
          <w:szCs w:val="12"/>
        </w:rPr>
        <w:t xml:space="preserve"> муниципального района Сергиевский Самарской области</w:t>
      </w:r>
    </w:p>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1. Дата проведения публичных слушаний – с 09.06.2018 года по 07.08.2018 года.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2. Дата оформления заключения о результатах публичных слушаний 07.08.2018 года.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3. Место проведения публичных слушаний – 446563, Самарская область, Сергиевский район, с. Кандабулак, ул. Горбунова, д. 16.</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4. </w:t>
      </w:r>
      <w:proofErr w:type="gramStart"/>
      <w:r w:rsidRPr="00FE2FAA">
        <w:rPr>
          <w:rFonts w:ascii="Times New Roman" w:eastAsia="Calibri" w:hAnsi="Times New Roman" w:cs="Times New Roman"/>
          <w:sz w:val="12"/>
          <w:szCs w:val="12"/>
        </w:rPr>
        <w:t>Основание проведения публичных слушаний – постановление Главы сельского поселения Кандабулак муниципального района Сергиевский Самарской области от 07.06.2018 г. №2  Кандабулак  «О проведении публичных слушаний по вопросу о внесении изменений в Правила землепользования и застройки сельского поселения Кандабулак  муниципального района Сергиевский Самарской области», опубликованное в газете «Сергиевский вестник» от 09.06.2018 г. года №26(277).</w:t>
      </w:r>
      <w:proofErr w:type="gramEnd"/>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b/>
          <w:sz w:val="12"/>
          <w:szCs w:val="12"/>
        </w:rPr>
      </w:pPr>
      <w:r w:rsidRPr="00FE2FAA">
        <w:rPr>
          <w:rFonts w:ascii="Times New Roman" w:eastAsia="Calibri" w:hAnsi="Times New Roman" w:cs="Times New Roman"/>
          <w:sz w:val="12"/>
          <w:szCs w:val="12"/>
        </w:rPr>
        <w:t>5. Вопрос, вынесенный на публичные слушания – проект решения Собрания представителей сельского поселения Кандабулак  муниципального района Сергиевский Самарской области «О внесении изменений в Правила землепользования и застройки сельского поселения Кандабулак муниципального района Сергиевский Самарской области, утвержденные Решением собрания представителей сельского поселения Кандабулак муниципального района Сергиевский Самарской области</w:t>
      </w:r>
      <w:r w:rsidRPr="00FE2FAA">
        <w:rPr>
          <w:rFonts w:ascii="Times New Roman" w:eastAsia="Calibri" w:hAnsi="Times New Roman" w:cs="Times New Roman"/>
          <w:bCs/>
          <w:sz w:val="12"/>
          <w:szCs w:val="12"/>
        </w:rPr>
        <w:t xml:space="preserve"> от 27.12.2013 № 39</w:t>
      </w:r>
      <w:r w:rsidRPr="00FE2FAA">
        <w:rPr>
          <w:rFonts w:ascii="Times New Roman" w:eastAsia="Calibri" w:hAnsi="Times New Roman" w:cs="Times New Roman"/>
          <w:sz w:val="12"/>
          <w:szCs w:val="12"/>
        </w:rPr>
        <w:t>».</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6. В публичных слушаниях приняли участие 14 (четырнадцать) человек, в том числе:</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19.06.2018 года в  18:00 часов по адресу: с. Кандабулак, ул. Горбунова, д.16 (здание администрации) проведено мероприятие по информированию жителей поселения по вопросам публичных слушаний, в котором приняли участие 3 (три) человека;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20.06.2018года в 18:00 часов по адресу: в </w:t>
      </w:r>
      <w:proofErr w:type="gramStart"/>
      <w:r w:rsidRPr="00FE2FAA">
        <w:rPr>
          <w:rFonts w:ascii="Times New Roman" w:eastAsia="Calibri" w:hAnsi="Times New Roman" w:cs="Times New Roman"/>
          <w:sz w:val="12"/>
          <w:szCs w:val="12"/>
        </w:rPr>
        <w:t>с</w:t>
      </w:r>
      <w:proofErr w:type="gramEnd"/>
      <w:r w:rsidRPr="00FE2FAA">
        <w:rPr>
          <w:rFonts w:ascii="Times New Roman" w:eastAsia="Calibri" w:hAnsi="Times New Roman" w:cs="Times New Roman"/>
          <w:sz w:val="12"/>
          <w:szCs w:val="12"/>
        </w:rPr>
        <w:t>. Спасское, ул. Центральная, д.51 (здание сельского клуба) проведено мероприятие по информированию жителей поселения по вопросам публичных слушаний, в котором приняли участие 3 (три) человека;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lastRenderedPageBreak/>
        <w:t xml:space="preserve">21.06.2018года в 18:00 часов по адресу: </w:t>
      </w:r>
      <w:proofErr w:type="gramStart"/>
      <w:r w:rsidRPr="00FE2FAA">
        <w:rPr>
          <w:rFonts w:ascii="Times New Roman" w:eastAsia="Calibri" w:hAnsi="Times New Roman" w:cs="Times New Roman"/>
          <w:sz w:val="12"/>
          <w:szCs w:val="12"/>
        </w:rPr>
        <w:t>в</w:t>
      </w:r>
      <w:proofErr w:type="gramEnd"/>
      <w:r w:rsidRPr="00FE2FAA">
        <w:rPr>
          <w:rFonts w:ascii="Times New Roman" w:eastAsia="Calibri" w:hAnsi="Times New Roman" w:cs="Times New Roman"/>
          <w:sz w:val="12"/>
          <w:szCs w:val="12"/>
        </w:rPr>
        <w:t xml:space="preserve"> </w:t>
      </w:r>
      <w:proofErr w:type="gramStart"/>
      <w:r w:rsidRPr="00FE2FAA">
        <w:rPr>
          <w:rFonts w:ascii="Times New Roman" w:eastAsia="Calibri" w:hAnsi="Times New Roman" w:cs="Times New Roman"/>
          <w:sz w:val="12"/>
          <w:szCs w:val="12"/>
        </w:rPr>
        <w:t>с</w:t>
      </w:r>
      <w:proofErr w:type="gramEnd"/>
      <w:r w:rsidRPr="00FE2FAA">
        <w:rPr>
          <w:rFonts w:ascii="Times New Roman" w:eastAsia="Calibri" w:hAnsi="Times New Roman" w:cs="Times New Roman"/>
          <w:sz w:val="12"/>
          <w:szCs w:val="12"/>
        </w:rPr>
        <w:t>. Большая Лозовка, (около памятника воинам, павшим в годы Великой Отечественной войны) проведено мероприятие по информированию жителей поселения по вопросам публичных слушаний, в котором приняли участие 3 (три) человека;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7. </w:t>
      </w:r>
      <w:proofErr w:type="gramStart"/>
      <w:r w:rsidRPr="00FE2FAA">
        <w:rPr>
          <w:rFonts w:ascii="Times New Roman" w:eastAsia="Calibri" w:hAnsi="Times New Roman" w:cs="Times New Roman"/>
          <w:sz w:val="12"/>
          <w:szCs w:val="12"/>
        </w:rPr>
        <w:t>Мнения, предложения и замечания по проекту решения Собрания представителей сельского поселения Кандабулак муниципального района Сергиевский Самарской области «О внесении изменений в Правила землепользования и застройки сельского поселения Кандабулак муниципального района Сергиевский Самарской области, утвержденные Решением собрания представителей сельского поселения Кандабулак муниципального района Сергиевский Самарской области</w:t>
      </w:r>
      <w:r w:rsidRPr="00FE2FAA">
        <w:rPr>
          <w:rFonts w:ascii="Times New Roman" w:eastAsia="Calibri" w:hAnsi="Times New Roman" w:cs="Times New Roman"/>
          <w:bCs/>
          <w:sz w:val="12"/>
          <w:szCs w:val="12"/>
        </w:rPr>
        <w:t xml:space="preserve"> от 27.12.2013 № 39</w:t>
      </w:r>
      <w:r w:rsidRPr="00FE2FAA">
        <w:rPr>
          <w:rFonts w:ascii="Times New Roman" w:eastAsia="Calibri" w:hAnsi="Times New Roman" w:cs="Times New Roman"/>
          <w:sz w:val="12"/>
          <w:szCs w:val="12"/>
        </w:rPr>
        <w:t>» внесли в протокол публичных слушаний, –  1 (один) человек.</w:t>
      </w:r>
      <w:proofErr w:type="gramEnd"/>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8.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3"/>
        <w:gridCol w:w="4247"/>
        <w:gridCol w:w="709"/>
      </w:tblGrid>
      <w:tr w:rsidR="00FE2FAA" w:rsidRPr="00FE2FAA" w:rsidTr="00FE2FAA">
        <w:tc>
          <w:tcPr>
            <w:tcW w:w="394"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Содержание внесенных приложений и замечаний</w:t>
            </w:r>
          </w:p>
        </w:tc>
        <w:tc>
          <w:tcPr>
            <w:tcW w:w="4247"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09"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Выводы </w:t>
            </w:r>
          </w:p>
        </w:tc>
      </w:tr>
      <w:tr w:rsidR="00FE2FAA" w:rsidRPr="00FE2FAA" w:rsidTr="00FE2FAA">
        <w:tc>
          <w:tcPr>
            <w:tcW w:w="7513" w:type="dxa"/>
            <w:gridSpan w:val="4"/>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Кандабулак</w:t>
            </w:r>
          </w:p>
        </w:tc>
      </w:tr>
      <w:tr w:rsidR="00FE2FAA" w:rsidRPr="00FE2FAA" w:rsidTr="00FE2FAA">
        <w:tc>
          <w:tcPr>
            <w:tcW w:w="394"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Мнения и предложения не внесены</w:t>
            </w:r>
          </w:p>
        </w:tc>
        <w:tc>
          <w:tcPr>
            <w:tcW w:w="4247"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r>
      <w:tr w:rsidR="00FE2FAA" w:rsidRPr="00FE2FAA" w:rsidTr="00FE2FAA">
        <w:tc>
          <w:tcPr>
            <w:tcW w:w="7513" w:type="dxa"/>
            <w:gridSpan w:val="4"/>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Предложения, поступившие от иных  участников публичных слушаний</w:t>
            </w:r>
          </w:p>
        </w:tc>
      </w:tr>
      <w:tr w:rsidR="00FE2FAA" w:rsidRPr="00FE2FAA" w:rsidTr="00FE2FAA">
        <w:tc>
          <w:tcPr>
            <w:tcW w:w="394"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Мнения и предложения не внесены</w:t>
            </w:r>
          </w:p>
        </w:tc>
        <w:tc>
          <w:tcPr>
            <w:tcW w:w="4247"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r>
    </w:tbl>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p>
    <w:p w:rsidR="00FE2FAA" w:rsidRPr="00FE2FAA" w:rsidRDefault="00FE2FAA" w:rsidP="00FE2FAA">
      <w:pPr>
        <w:tabs>
          <w:tab w:val="left" w:pos="284"/>
        </w:tabs>
        <w:spacing w:after="0" w:line="240" w:lineRule="auto"/>
        <w:ind w:firstLine="284"/>
        <w:rPr>
          <w:rFonts w:ascii="Times New Roman" w:eastAsia="Calibri" w:hAnsi="Times New Roman" w:cs="Times New Roman"/>
          <w:sz w:val="12"/>
          <w:szCs w:val="12"/>
        </w:rPr>
      </w:pPr>
      <w:r w:rsidRPr="00FE2FAA">
        <w:rPr>
          <w:rFonts w:ascii="Times New Roman" w:eastAsia="Calibri" w:hAnsi="Times New Roman" w:cs="Times New Roman"/>
          <w:sz w:val="12"/>
          <w:szCs w:val="12"/>
        </w:rPr>
        <w:t>9. Настоящее заключение подготовлено на основании протокола публичных слушаний от 31.07.2018г</w:t>
      </w:r>
      <w:proofErr w:type="gramStart"/>
      <w:r w:rsidRPr="00FE2FAA">
        <w:rPr>
          <w:rFonts w:ascii="Times New Roman" w:eastAsia="Calibri" w:hAnsi="Times New Roman" w:cs="Times New Roman"/>
          <w:sz w:val="12"/>
          <w:szCs w:val="12"/>
        </w:rPr>
        <w:t xml:space="preserve"> .</w:t>
      </w:r>
      <w:proofErr w:type="gramEnd"/>
    </w:p>
    <w:p w:rsidR="00FE2FAA" w:rsidRPr="00FE2FAA" w:rsidRDefault="00FE2FAA" w:rsidP="00FE2FAA">
      <w:pPr>
        <w:tabs>
          <w:tab w:val="left" w:pos="284"/>
        </w:tabs>
        <w:spacing w:after="0" w:line="240" w:lineRule="auto"/>
        <w:jc w:val="right"/>
        <w:rPr>
          <w:rFonts w:ascii="Times New Roman" w:eastAsia="Calibri" w:hAnsi="Times New Roman" w:cs="Times New Roman"/>
          <w:sz w:val="12"/>
          <w:szCs w:val="12"/>
        </w:rPr>
      </w:pPr>
      <w:r w:rsidRPr="00FE2FAA">
        <w:rPr>
          <w:rFonts w:ascii="Times New Roman" w:eastAsia="Calibri" w:hAnsi="Times New Roman" w:cs="Times New Roman"/>
          <w:sz w:val="12"/>
          <w:szCs w:val="12"/>
        </w:rPr>
        <w:t>Глава сельского поселения Кандабулак</w:t>
      </w:r>
    </w:p>
    <w:p w:rsidR="00FE2FAA" w:rsidRDefault="00FE2FAA" w:rsidP="00FE2FAA">
      <w:pPr>
        <w:tabs>
          <w:tab w:val="left" w:pos="284"/>
        </w:tabs>
        <w:spacing w:after="0" w:line="240" w:lineRule="auto"/>
        <w:jc w:val="right"/>
        <w:rPr>
          <w:rFonts w:ascii="Times New Roman" w:eastAsia="Calibri" w:hAnsi="Times New Roman" w:cs="Times New Roman"/>
          <w:sz w:val="12"/>
          <w:szCs w:val="12"/>
        </w:rPr>
      </w:pPr>
      <w:r w:rsidRPr="00FE2FAA">
        <w:rPr>
          <w:rFonts w:ascii="Times New Roman" w:eastAsia="Calibri" w:hAnsi="Times New Roman" w:cs="Times New Roman"/>
          <w:sz w:val="12"/>
          <w:szCs w:val="12"/>
        </w:rPr>
        <w:t>муниципального района Сергиевский</w:t>
      </w:r>
    </w:p>
    <w:p w:rsidR="00FE2FAA" w:rsidRPr="00FE2FAA" w:rsidRDefault="00FE2FAA" w:rsidP="00FE2FAA">
      <w:pPr>
        <w:tabs>
          <w:tab w:val="left" w:pos="284"/>
        </w:tabs>
        <w:spacing w:after="0" w:line="240" w:lineRule="auto"/>
        <w:jc w:val="right"/>
        <w:rPr>
          <w:rFonts w:ascii="Times New Roman" w:eastAsia="Calibri" w:hAnsi="Times New Roman" w:cs="Times New Roman"/>
          <w:sz w:val="12"/>
          <w:szCs w:val="12"/>
        </w:rPr>
      </w:pPr>
      <w:r w:rsidRPr="00FE2FAA">
        <w:rPr>
          <w:rFonts w:ascii="Times New Roman" w:eastAsia="Calibri" w:hAnsi="Times New Roman" w:cs="Times New Roman"/>
          <w:sz w:val="12"/>
          <w:szCs w:val="12"/>
        </w:rPr>
        <w:t>А.А. Мартынов</w:t>
      </w:r>
    </w:p>
    <w:p w:rsidR="00FE2FAA" w:rsidRDefault="00FE2FAA" w:rsidP="00FE2FAA">
      <w:pPr>
        <w:tabs>
          <w:tab w:val="left" w:pos="284"/>
        </w:tabs>
        <w:spacing w:after="0" w:line="240" w:lineRule="auto"/>
        <w:jc w:val="center"/>
        <w:rPr>
          <w:rFonts w:ascii="Times New Roman" w:eastAsia="Calibri" w:hAnsi="Times New Roman" w:cs="Times New Roman"/>
          <w:b/>
          <w:sz w:val="12"/>
          <w:szCs w:val="12"/>
        </w:rPr>
      </w:pPr>
      <w:r w:rsidRPr="00FE2FAA">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FE2FAA">
        <w:rPr>
          <w:rFonts w:ascii="Times New Roman" w:eastAsia="Calibri" w:hAnsi="Times New Roman" w:cs="Times New Roman"/>
          <w:b/>
          <w:bCs/>
          <w:sz w:val="12"/>
          <w:szCs w:val="12"/>
        </w:rPr>
        <w:t xml:space="preserve">в сельском поселении </w:t>
      </w:r>
      <w:r w:rsidRPr="00FE2FAA">
        <w:rPr>
          <w:rFonts w:ascii="Times New Roman" w:eastAsia="Calibri" w:hAnsi="Times New Roman" w:cs="Times New Roman"/>
          <w:b/>
          <w:sz w:val="12"/>
          <w:szCs w:val="12"/>
        </w:rPr>
        <w:t xml:space="preserve">Красносельское </w:t>
      </w:r>
    </w:p>
    <w:p w:rsidR="00FE2FAA" w:rsidRDefault="00FE2FAA" w:rsidP="00FE2FA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муниципального района </w:t>
      </w:r>
      <w:r w:rsidRPr="00FE2FAA">
        <w:rPr>
          <w:rFonts w:ascii="Times New Roman" w:eastAsia="Calibri" w:hAnsi="Times New Roman" w:cs="Times New Roman"/>
          <w:b/>
          <w:sz w:val="12"/>
          <w:szCs w:val="12"/>
        </w:rPr>
        <w:t xml:space="preserve">Сергиевский Самарской области </w:t>
      </w:r>
      <w:r w:rsidRPr="00FE2FAA">
        <w:rPr>
          <w:rFonts w:ascii="Times New Roman" w:eastAsia="Calibri" w:hAnsi="Times New Roman" w:cs="Times New Roman"/>
          <w:b/>
          <w:bCs/>
          <w:sz w:val="12"/>
          <w:szCs w:val="12"/>
        </w:rPr>
        <w:t xml:space="preserve">по вопросу </w:t>
      </w:r>
      <w:r w:rsidRPr="00FE2FAA">
        <w:rPr>
          <w:rFonts w:ascii="Times New Roman" w:eastAsia="Calibri" w:hAnsi="Times New Roman" w:cs="Times New Roman"/>
          <w:b/>
          <w:sz w:val="12"/>
          <w:szCs w:val="12"/>
        </w:rPr>
        <w:t xml:space="preserve">внесения изменений </w:t>
      </w:r>
    </w:p>
    <w:p w:rsidR="00FE2FAA" w:rsidRDefault="00FE2FAA" w:rsidP="00FE2FAA">
      <w:pPr>
        <w:tabs>
          <w:tab w:val="left" w:pos="284"/>
        </w:tabs>
        <w:spacing w:after="0" w:line="240" w:lineRule="auto"/>
        <w:jc w:val="center"/>
        <w:rPr>
          <w:rFonts w:ascii="Times New Roman" w:eastAsia="Calibri" w:hAnsi="Times New Roman" w:cs="Times New Roman"/>
          <w:b/>
          <w:sz w:val="12"/>
          <w:szCs w:val="12"/>
        </w:rPr>
      </w:pPr>
      <w:r w:rsidRPr="00FE2FAA">
        <w:rPr>
          <w:rFonts w:ascii="Times New Roman" w:eastAsia="Calibri" w:hAnsi="Times New Roman" w:cs="Times New Roman"/>
          <w:b/>
          <w:sz w:val="12"/>
          <w:szCs w:val="12"/>
        </w:rPr>
        <w:t>в</w:t>
      </w:r>
      <w:r>
        <w:rPr>
          <w:rFonts w:ascii="Times New Roman" w:eastAsia="Calibri" w:hAnsi="Times New Roman" w:cs="Times New Roman"/>
          <w:b/>
          <w:bCs/>
          <w:sz w:val="12"/>
          <w:szCs w:val="12"/>
        </w:rPr>
        <w:t xml:space="preserve"> </w:t>
      </w:r>
      <w:r w:rsidRPr="00FE2FAA">
        <w:rPr>
          <w:rFonts w:ascii="Times New Roman" w:eastAsia="Calibri" w:hAnsi="Times New Roman" w:cs="Times New Roman"/>
          <w:b/>
          <w:sz w:val="12"/>
          <w:szCs w:val="12"/>
        </w:rPr>
        <w:t xml:space="preserve">Правила землепользования и застройки сельского поселения Красносельское </w:t>
      </w:r>
    </w:p>
    <w:p w:rsidR="00FE2FAA" w:rsidRPr="00FE2FAA" w:rsidRDefault="00FE2FAA" w:rsidP="00FE2FAA">
      <w:pPr>
        <w:tabs>
          <w:tab w:val="left" w:pos="284"/>
        </w:tabs>
        <w:spacing w:after="0" w:line="240" w:lineRule="auto"/>
        <w:jc w:val="center"/>
        <w:rPr>
          <w:rFonts w:ascii="Times New Roman" w:eastAsia="Calibri" w:hAnsi="Times New Roman" w:cs="Times New Roman"/>
          <w:b/>
          <w:bCs/>
          <w:sz w:val="12"/>
          <w:szCs w:val="12"/>
        </w:rPr>
      </w:pPr>
      <w:r w:rsidRPr="00FE2FAA">
        <w:rPr>
          <w:rFonts w:ascii="Times New Roman" w:eastAsia="Calibri" w:hAnsi="Times New Roman" w:cs="Times New Roman"/>
          <w:b/>
          <w:sz w:val="12"/>
          <w:szCs w:val="12"/>
        </w:rPr>
        <w:t>муниципального района Сергиевский Самарской области</w:t>
      </w:r>
    </w:p>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1. Дата проведения публичных слушаний – с 09.06.2018 года по 07.08.2018 года.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2. Дата оформления заключения о результатах публичных слушаний 07.08.2018 года.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3. </w:t>
      </w:r>
      <w:proofErr w:type="gramStart"/>
      <w:r w:rsidRPr="00FE2FAA">
        <w:rPr>
          <w:rFonts w:ascii="Times New Roman" w:eastAsia="Calibri" w:hAnsi="Times New Roman" w:cs="Times New Roman"/>
          <w:sz w:val="12"/>
          <w:szCs w:val="12"/>
        </w:rPr>
        <w:t>Место проведения публичных слушаний – 446561, Самарская область, Сергиевский район, с. Красносельское, ул. Советская, д. 2.</w:t>
      </w:r>
      <w:proofErr w:type="gramEnd"/>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4. </w:t>
      </w:r>
      <w:proofErr w:type="gramStart"/>
      <w:r w:rsidRPr="00FE2FAA">
        <w:rPr>
          <w:rFonts w:ascii="Times New Roman" w:eastAsia="Calibri" w:hAnsi="Times New Roman" w:cs="Times New Roman"/>
          <w:sz w:val="12"/>
          <w:szCs w:val="12"/>
        </w:rPr>
        <w:t>Основание проведения публичных слушаний – постановление Главы сельского поселения Красносельское муниципального района Сергиевский Самарской области от 07.06.2018 г. № 2 «О проведении публичных слушаний по вопросу о внесении изменений в Правила землепользования и застройки сельского поселения Красносельское муниципального района Сергиевский Самарской области», опубликованное в газете «Сергиевский вестник» от 09.06.2018 г. года №26(277).</w:t>
      </w:r>
      <w:proofErr w:type="gramEnd"/>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b/>
          <w:sz w:val="12"/>
          <w:szCs w:val="12"/>
        </w:rPr>
      </w:pPr>
      <w:r w:rsidRPr="00FE2FAA">
        <w:rPr>
          <w:rFonts w:ascii="Times New Roman" w:eastAsia="Calibri" w:hAnsi="Times New Roman" w:cs="Times New Roman"/>
          <w:sz w:val="12"/>
          <w:szCs w:val="12"/>
        </w:rPr>
        <w:t>5. Вопрос, вынесенный на публичные слушания – проект решения Собрания представителей сельского поселения Красносельское муниципального района Сергиевский Самарской области «О внесении изменений в Правила землепользования и застройки сельского поселения Красносельское  муниципального района Сергиевский Самарской области, утвержденные Решением собрания представителей сельского поселения Красносельское муниципального района Сергиевский Самарской области</w:t>
      </w:r>
      <w:r w:rsidRPr="00FE2FAA">
        <w:rPr>
          <w:rFonts w:ascii="Times New Roman" w:eastAsia="Calibri" w:hAnsi="Times New Roman" w:cs="Times New Roman"/>
          <w:bCs/>
          <w:sz w:val="12"/>
          <w:szCs w:val="12"/>
        </w:rPr>
        <w:t xml:space="preserve"> от 27.12.2013г. № 28</w:t>
      </w:r>
      <w:r w:rsidRPr="00FE2FAA">
        <w:rPr>
          <w:rFonts w:ascii="Times New Roman" w:eastAsia="Calibri" w:hAnsi="Times New Roman" w:cs="Times New Roman"/>
          <w:sz w:val="12"/>
          <w:szCs w:val="12"/>
        </w:rPr>
        <w:t>».</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6. В публичных слушаниях приняли участие 22 (двадцать два) человека, в том числе:</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-19 июня 2018 года в 18:00 по адресу: с. Красносельское, ул. </w:t>
      </w:r>
      <w:proofErr w:type="gramStart"/>
      <w:r w:rsidRPr="00FE2FAA">
        <w:rPr>
          <w:rFonts w:ascii="Times New Roman" w:eastAsia="Calibri" w:hAnsi="Times New Roman" w:cs="Times New Roman"/>
          <w:sz w:val="12"/>
          <w:szCs w:val="12"/>
        </w:rPr>
        <w:t>Советская</w:t>
      </w:r>
      <w:proofErr w:type="gramEnd"/>
      <w:r w:rsidRPr="00FE2FAA">
        <w:rPr>
          <w:rFonts w:ascii="Times New Roman" w:eastAsia="Calibri" w:hAnsi="Times New Roman" w:cs="Times New Roman"/>
          <w:sz w:val="12"/>
          <w:szCs w:val="12"/>
        </w:rPr>
        <w:t>, д. 2 проведено мероприятие по информированию жителей поселения по вопросам публичных слушаний, в котором приняли участие -3 (три) человека;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-20 июня 2018 года в 18:00 по адресу: в п. Малые Ключи, ул. </w:t>
      </w:r>
      <w:proofErr w:type="gramStart"/>
      <w:r w:rsidRPr="00FE2FAA">
        <w:rPr>
          <w:rFonts w:ascii="Times New Roman" w:eastAsia="Calibri" w:hAnsi="Times New Roman" w:cs="Times New Roman"/>
          <w:sz w:val="12"/>
          <w:szCs w:val="12"/>
        </w:rPr>
        <w:t>Садовая</w:t>
      </w:r>
      <w:proofErr w:type="gramEnd"/>
      <w:r w:rsidRPr="00FE2FAA">
        <w:rPr>
          <w:rFonts w:ascii="Times New Roman" w:eastAsia="Calibri" w:hAnsi="Times New Roman" w:cs="Times New Roman"/>
          <w:sz w:val="12"/>
          <w:szCs w:val="12"/>
        </w:rPr>
        <w:t>, д. 20  проведено мероприятие по информированию жителей поселения по вопросам публичных слушаний, в котором приняли участие -3 (три) человека;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-21 июня 2018 года в 18:00 по адресу: в п. </w:t>
      </w:r>
      <w:proofErr w:type="gramStart"/>
      <w:r w:rsidRPr="00FE2FAA">
        <w:rPr>
          <w:rFonts w:ascii="Times New Roman" w:eastAsia="Calibri" w:hAnsi="Times New Roman" w:cs="Times New Roman"/>
          <w:sz w:val="12"/>
          <w:szCs w:val="12"/>
        </w:rPr>
        <w:t>Ровный</w:t>
      </w:r>
      <w:proofErr w:type="gramEnd"/>
      <w:r w:rsidRPr="00FE2FAA">
        <w:rPr>
          <w:rFonts w:ascii="Times New Roman" w:eastAsia="Calibri" w:hAnsi="Times New Roman" w:cs="Times New Roman"/>
          <w:sz w:val="12"/>
          <w:szCs w:val="12"/>
        </w:rPr>
        <w:t>, ул. Озерная, д. 5  проведено мероприятие по информированию жителей поселения по вопросам публичных слушаний, в котором приняли участие -3 (три) человека;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-22 июня 2018 года в 18:00 по адресу: </w:t>
      </w:r>
      <w:proofErr w:type="gramStart"/>
      <w:r w:rsidRPr="00FE2FAA">
        <w:rPr>
          <w:rFonts w:ascii="Times New Roman" w:eastAsia="Calibri" w:hAnsi="Times New Roman" w:cs="Times New Roman"/>
          <w:sz w:val="12"/>
          <w:szCs w:val="12"/>
        </w:rPr>
        <w:t>в</w:t>
      </w:r>
      <w:proofErr w:type="gramEnd"/>
      <w:r w:rsidRPr="00FE2FAA">
        <w:rPr>
          <w:rFonts w:ascii="Times New Roman" w:eastAsia="Calibri" w:hAnsi="Times New Roman" w:cs="Times New Roman"/>
          <w:sz w:val="12"/>
          <w:szCs w:val="12"/>
        </w:rPr>
        <w:t xml:space="preserve"> </w:t>
      </w:r>
      <w:proofErr w:type="gramStart"/>
      <w:r w:rsidRPr="00FE2FAA">
        <w:rPr>
          <w:rFonts w:ascii="Times New Roman" w:eastAsia="Calibri" w:hAnsi="Times New Roman" w:cs="Times New Roman"/>
          <w:sz w:val="12"/>
          <w:szCs w:val="12"/>
        </w:rPr>
        <w:t>с</w:t>
      </w:r>
      <w:proofErr w:type="gramEnd"/>
      <w:r w:rsidRPr="00FE2FAA">
        <w:rPr>
          <w:rFonts w:ascii="Times New Roman" w:eastAsia="Calibri" w:hAnsi="Times New Roman" w:cs="Times New Roman"/>
          <w:sz w:val="12"/>
          <w:szCs w:val="12"/>
        </w:rPr>
        <w:t xml:space="preserve">. Королевка, пасека </w:t>
      </w:r>
      <w:proofErr w:type="spellStart"/>
      <w:r w:rsidRPr="00FE2FAA">
        <w:rPr>
          <w:rFonts w:ascii="Times New Roman" w:eastAsia="Calibri" w:hAnsi="Times New Roman" w:cs="Times New Roman"/>
          <w:sz w:val="12"/>
          <w:szCs w:val="12"/>
        </w:rPr>
        <w:t>Маранджян</w:t>
      </w:r>
      <w:proofErr w:type="spellEnd"/>
      <w:r w:rsidRPr="00FE2FAA">
        <w:rPr>
          <w:rFonts w:ascii="Times New Roman" w:eastAsia="Calibri" w:hAnsi="Times New Roman" w:cs="Times New Roman"/>
          <w:sz w:val="12"/>
          <w:szCs w:val="12"/>
        </w:rPr>
        <w:t xml:space="preserve"> А.А. проведено мероприятие по информированию жителей поселения по вопросам публичных слушаний, в котором приняли участие -3 (три) человека;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-25 июня 2018 года в 18:00 по адресу: в с. </w:t>
      </w:r>
      <w:proofErr w:type="spellStart"/>
      <w:r w:rsidRPr="00FE2FAA">
        <w:rPr>
          <w:rFonts w:ascii="Times New Roman" w:eastAsia="Calibri" w:hAnsi="Times New Roman" w:cs="Times New Roman"/>
          <w:sz w:val="12"/>
          <w:szCs w:val="12"/>
        </w:rPr>
        <w:t>Мамыково</w:t>
      </w:r>
      <w:proofErr w:type="spellEnd"/>
      <w:r w:rsidRPr="00FE2FAA">
        <w:rPr>
          <w:rFonts w:ascii="Times New Roman" w:eastAsia="Calibri" w:hAnsi="Times New Roman" w:cs="Times New Roman"/>
          <w:sz w:val="12"/>
          <w:szCs w:val="12"/>
        </w:rPr>
        <w:t>, дачный дом Панфилова И.В. проведено мероприятие по информированию жителей поселения по вопросам публичных слушаний, в котором приняли участие -3 (три) человека;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7. </w:t>
      </w:r>
      <w:proofErr w:type="gramStart"/>
      <w:r w:rsidRPr="00FE2FAA">
        <w:rPr>
          <w:rFonts w:ascii="Times New Roman" w:eastAsia="Calibri" w:hAnsi="Times New Roman" w:cs="Times New Roman"/>
          <w:sz w:val="12"/>
          <w:szCs w:val="12"/>
        </w:rPr>
        <w:t>Мнения, предложения и замечания по проекту решения Собрания представителей сельского поселения Красносельское муниципального района Сергиевский Самарской области «О внесении изменений в Правила землепользования и застройки сельского поселения Красносельское муниципального района Сергиевский Самарской области, утвержденные Решением собрания представителей сельского поселения Красносельское муниципального района Сергиевский Самарской области</w:t>
      </w:r>
      <w:r w:rsidRPr="00FE2FAA">
        <w:rPr>
          <w:rFonts w:ascii="Times New Roman" w:eastAsia="Calibri" w:hAnsi="Times New Roman" w:cs="Times New Roman"/>
          <w:bCs/>
          <w:sz w:val="12"/>
          <w:szCs w:val="12"/>
        </w:rPr>
        <w:t xml:space="preserve"> от 27.12.2013 № 28</w:t>
      </w:r>
      <w:r w:rsidRPr="00FE2FAA">
        <w:rPr>
          <w:rFonts w:ascii="Times New Roman" w:eastAsia="Calibri" w:hAnsi="Times New Roman" w:cs="Times New Roman"/>
          <w:sz w:val="12"/>
          <w:szCs w:val="12"/>
        </w:rPr>
        <w:t>» внесли в протокол публичных слушаний, –  1 (один) человек.</w:t>
      </w:r>
      <w:proofErr w:type="gramEnd"/>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8.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3"/>
        <w:gridCol w:w="4106"/>
        <w:gridCol w:w="850"/>
      </w:tblGrid>
      <w:tr w:rsidR="00FE2FAA" w:rsidRPr="00FE2FAA" w:rsidTr="00FE2FAA">
        <w:tc>
          <w:tcPr>
            <w:tcW w:w="394"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Содержание внесенных приложений и замечаний</w:t>
            </w:r>
          </w:p>
        </w:tc>
        <w:tc>
          <w:tcPr>
            <w:tcW w:w="4106"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850"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Выводы </w:t>
            </w:r>
          </w:p>
        </w:tc>
      </w:tr>
      <w:tr w:rsidR="00FE2FAA" w:rsidRPr="00FE2FAA" w:rsidTr="00FE2FAA">
        <w:tc>
          <w:tcPr>
            <w:tcW w:w="7513" w:type="dxa"/>
            <w:gridSpan w:val="4"/>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Красносельское</w:t>
            </w:r>
          </w:p>
        </w:tc>
      </w:tr>
      <w:tr w:rsidR="00FE2FAA" w:rsidRPr="00FE2FAA" w:rsidTr="00FE2FAA">
        <w:tc>
          <w:tcPr>
            <w:tcW w:w="394"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Мнения и предложения не внесены</w:t>
            </w:r>
          </w:p>
        </w:tc>
        <w:tc>
          <w:tcPr>
            <w:tcW w:w="4106"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r>
      <w:tr w:rsidR="00FE2FAA" w:rsidRPr="00FE2FAA" w:rsidTr="00FE2FAA">
        <w:tc>
          <w:tcPr>
            <w:tcW w:w="7513" w:type="dxa"/>
            <w:gridSpan w:val="4"/>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Предложения, поступившие от иных  участников публичных слушаний</w:t>
            </w:r>
          </w:p>
        </w:tc>
      </w:tr>
      <w:tr w:rsidR="00FE2FAA" w:rsidRPr="00FE2FAA" w:rsidTr="00FE2FAA">
        <w:tc>
          <w:tcPr>
            <w:tcW w:w="394"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Мнения и предложения не внесены</w:t>
            </w:r>
          </w:p>
        </w:tc>
        <w:tc>
          <w:tcPr>
            <w:tcW w:w="4106"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r>
    </w:tbl>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p>
    <w:p w:rsidR="00FE2FAA" w:rsidRPr="00FE2FAA" w:rsidRDefault="00FE2FAA" w:rsidP="00FE2FAA">
      <w:pPr>
        <w:tabs>
          <w:tab w:val="left" w:pos="284"/>
        </w:tabs>
        <w:spacing w:after="0" w:line="240" w:lineRule="auto"/>
        <w:ind w:firstLine="284"/>
        <w:rPr>
          <w:rFonts w:ascii="Times New Roman" w:eastAsia="Calibri" w:hAnsi="Times New Roman" w:cs="Times New Roman"/>
          <w:sz w:val="12"/>
          <w:szCs w:val="12"/>
        </w:rPr>
      </w:pPr>
      <w:r w:rsidRPr="00FE2FAA">
        <w:rPr>
          <w:rFonts w:ascii="Times New Roman" w:eastAsia="Calibri" w:hAnsi="Times New Roman" w:cs="Times New Roman"/>
          <w:sz w:val="12"/>
          <w:szCs w:val="12"/>
        </w:rPr>
        <w:t>9. Настоящее заключение подготовлено на основании протокола публичных слушаний от  31.07.2018 года</w:t>
      </w:r>
    </w:p>
    <w:p w:rsidR="00FE2FAA" w:rsidRPr="00FE2FAA" w:rsidRDefault="00FE2FAA" w:rsidP="00FE2FAA">
      <w:pPr>
        <w:tabs>
          <w:tab w:val="left" w:pos="284"/>
        </w:tabs>
        <w:spacing w:after="0" w:line="240" w:lineRule="auto"/>
        <w:jc w:val="right"/>
        <w:rPr>
          <w:rFonts w:ascii="Times New Roman" w:eastAsia="Calibri" w:hAnsi="Times New Roman" w:cs="Times New Roman"/>
          <w:sz w:val="12"/>
          <w:szCs w:val="12"/>
        </w:rPr>
      </w:pPr>
      <w:r w:rsidRPr="00FE2FAA">
        <w:rPr>
          <w:rFonts w:ascii="Times New Roman" w:eastAsia="Calibri" w:hAnsi="Times New Roman" w:cs="Times New Roman"/>
          <w:sz w:val="12"/>
          <w:szCs w:val="12"/>
        </w:rPr>
        <w:t>Глава сельского поселения Красносельское</w:t>
      </w:r>
    </w:p>
    <w:p w:rsidR="00FE2FAA" w:rsidRDefault="00FE2FAA" w:rsidP="00FE2FAA">
      <w:pPr>
        <w:tabs>
          <w:tab w:val="left" w:pos="284"/>
        </w:tabs>
        <w:spacing w:after="0" w:line="240" w:lineRule="auto"/>
        <w:jc w:val="right"/>
        <w:rPr>
          <w:rFonts w:ascii="Times New Roman" w:eastAsia="Calibri" w:hAnsi="Times New Roman" w:cs="Times New Roman"/>
          <w:sz w:val="12"/>
          <w:szCs w:val="12"/>
        </w:rPr>
      </w:pPr>
      <w:r w:rsidRPr="00FE2FAA">
        <w:rPr>
          <w:rFonts w:ascii="Times New Roman" w:eastAsia="Calibri" w:hAnsi="Times New Roman" w:cs="Times New Roman"/>
          <w:sz w:val="12"/>
          <w:szCs w:val="12"/>
        </w:rPr>
        <w:t>муниципального района Сергиевский</w:t>
      </w:r>
    </w:p>
    <w:p w:rsidR="00FE2FAA" w:rsidRPr="00FE2FAA" w:rsidRDefault="00FE2FAA" w:rsidP="00FE2FAA">
      <w:pPr>
        <w:tabs>
          <w:tab w:val="left" w:pos="284"/>
        </w:tabs>
        <w:spacing w:after="0" w:line="240" w:lineRule="auto"/>
        <w:jc w:val="right"/>
        <w:rPr>
          <w:rFonts w:ascii="Times New Roman" w:eastAsia="Calibri" w:hAnsi="Times New Roman" w:cs="Times New Roman"/>
          <w:sz w:val="12"/>
          <w:szCs w:val="12"/>
        </w:rPr>
      </w:pPr>
      <w:r w:rsidRPr="00FE2FAA">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FE2FAA">
        <w:rPr>
          <w:rFonts w:ascii="Times New Roman" w:eastAsia="Calibri" w:hAnsi="Times New Roman" w:cs="Times New Roman"/>
          <w:sz w:val="12"/>
          <w:szCs w:val="12"/>
        </w:rPr>
        <w:t>Вершков</w:t>
      </w:r>
    </w:p>
    <w:p w:rsidR="00FE2FAA" w:rsidRDefault="00FE2FAA" w:rsidP="00FE2FAA">
      <w:pPr>
        <w:tabs>
          <w:tab w:val="left" w:pos="284"/>
        </w:tabs>
        <w:spacing w:after="0" w:line="240" w:lineRule="auto"/>
        <w:jc w:val="center"/>
        <w:rPr>
          <w:rFonts w:ascii="Times New Roman" w:eastAsia="Calibri" w:hAnsi="Times New Roman" w:cs="Times New Roman"/>
          <w:b/>
          <w:sz w:val="12"/>
          <w:szCs w:val="12"/>
        </w:rPr>
      </w:pPr>
      <w:r w:rsidRPr="00FE2FAA">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FE2FAA">
        <w:rPr>
          <w:rFonts w:ascii="Times New Roman" w:eastAsia="Calibri" w:hAnsi="Times New Roman" w:cs="Times New Roman"/>
          <w:b/>
          <w:bCs/>
          <w:sz w:val="12"/>
          <w:szCs w:val="12"/>
        </w:rPr>
        <w:t>в сельском поселении Кутузовский</w:t>
      </w:r>
      <w:r w:rsidRPr="00FE2FAA">
        <w:rPr>
          <w:rFonts w:ascii="Times New Roman" w:eastAsia="Calibri" w:hAnsi="Times New Roman" w:cs="Times New Roman"/>
          <w:b/>
          <w:sz w:val="12"/>
          <w:szCs w:val="12"/>
        </w:rPr>
        <w:t xml:space="preserve"> </w:t>
      </w:r>
    </w:p>
    <w:p w:rsidR="00FE2FAA" w:rsidRDefault="00FE2FAA" w:rsidP="00FE2FA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муниципального района </w:t>
      </w:r>
      <w:r w:rsidRPr="00FE2FAA">
        <w:rPr>
          <w:rFonts w:ascii="Times New Roman" w:eastAsia="Calibri" w:hAnsi="Times New Roman" w:cs="Times New Roman"/>
          <w:b/>
          <w:sz w:val="12"/>
          <w:szCs w:val="12"/>
        </w:rPr>
        <w:t xml:space="preserve">Сергиевский Самарской области </w:t>
      </w:r>
      <w:r w:rsidRPr="00FE2FAA">
        <w:rPr>
          <w:rFonts w:ascii="Times New Roman" w:eastAsia="Calibri" w:hAnsi="Times New Roman" w:cs="Times New Roman"/>
          <w:b/>
          <w:bCs/>
          <w:sz w:val="12"/>
          <w:szCs w:val="12"/>
        </w:rPr>
        <w:t xml:space="preserve">по вопросу </w:t>
      </w:r>
      <w:r w:rsidRPr="00FE2FAA">
        <w:rPr>
          <w:rFonts w:ascii="Times New Roman" w:eastAsia="Calibri" w:hAnsi="Times New Roman" w:cs="Times New Roman"/>
          <w:b/>
          <w:sz w:val="12"/>
          <w:szCs w:val="12"/>
        </w:rPr>
        <w:t xml:space="preserve">внесения изменений </w:t>
      </w:r>
    </w:p>
    <w:p w:rsidR="00FE2FAA" w:rsidRDefault="00FE2FAA" w:rsidP="00FE2FAA">
      <w:pPr>
        <w:tabs>
          <w:tab w:val="left" w:pos="284"/>
        </w:tabs>
        <w:spacing w:after="0" w:line="240" w:lineRule="auto"/>
        <w:jc w:val="center"/>
        <w:rPr>
          <w:rFonts w:ascii="Times New Roman" w:eastAsia="Calibri" w:hAnsi="Times New Roman" w:cs="Times New Roman"/>
          <w:b/>
          <w:sz w:val="12"/>
          <w:szCs w:val="12"/>
        </w:rPr>
      </w:pPr>
      <w:r w:rsidRPr="00FE2FAA">
        <w:rPr>
          <w:rFonts w:ascii="Times New Roman" w:eastAsia="Calibri" w:hAnsi="Times New Roman" w:cs="Times New Roman"/>
          <w:b/>
          <w:sz w:val="12"/>
          <w:szCs w:val="12"/>
        </w:rPr>
        <w:t>в</w:t>
      </w:r>
      <w:r>
        <w:rPr>
          <w:rFonts w:ascii="Times New Roman" w:eastAsia="Calibri" w:hAnsi="Times New Roman" w:cs="Times New Roman"/>
          <w:b/>
          <w:bCs/>
          <w:sz w:val="12"/>
          <w:szCs w:val="12"/>
        </w:rPr>
        <w:t xml:space="preserve"> </w:t>
      </w:r>
      <w:r w:rsidRPr="00FE2FAA">
        <w:rPr>
          <w:rFonts w:ascii="Times New Roman" w:eastAsia="Calibri" w:hAnsi="Times New Roman" w:cs="Times New Roman"/>
          <w:b/>
          <w:sz w:val="12"/>
          <w:szCs w:val="12"/>
        </w:rPr>
        <w:t xml:space="preserve">Правила землепользования и застройки сельского поселения Кутузовский </w:t>
      </w:r>
    </w:p>
    <w:p w:rsidR="00FE2FAA" w:rsidRPr="00FE2FAA" w:rsidRDefault="00FE2FAA" w:rsidP="00FE2FAA">
      <w:pPr>
        <w:tabs>
          <w:tab w:val="left" w:pos="284"/>
        </w:tabs>
        <w:spacing w:after="0" w:line="240" w:lineRule="auto"/>
        <w:jc w:val="center"/>
        <w:rPr>
          <w:rFonts w:ascii="Times New Roman" w:eastAsia="Calibri" w:hAnsi="Times New Roman" w:cs="Times New Roman"/>
          <w:b/>
          <w:bCs/>
          <w:sz w:val="12"/>
          <w:szCs w:val="12"/>
        </w:rPr>
      </w:pPr>
      <w:r w:rsidRPr="00FE2FAA">
        <w:rPr>
          <w:rFonts w:ascii="Times New Roman" w:eastAsia="Calibri" w:hAnsi="Times New Roman" w:cs="Times New Roman"/>
          <w:b/>
          <w:sz w:val="12"/>
          <w:szCs w:val="12"/>
        </w:rPr>
        <w:t>муниципального района Сергиевский Самарской области</w:t>
      </w:r>
    </w:p>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1. Дата проведения публичных слушаний – с 09.06.2018 года по 07.08.2018 года.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2. Дата оформления заключения о результатах публичных слушаний 07.08.2018 года.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3. </w:t>
      </w:r>
      <w:proofErr w:type="gramStart"/>
      <w:r w:rsidRPr="00FE2FAA">
        <w:rPr>
          <w:rFonts w:ascii="Times New Roman" w:eastAsia="Calibri" w:hAnsi="Times New Roman" w:cs="Times New Roman"/>
          <w:sz w:val="12"/>
          <w:szCs w:val="12"/>
        </w:rPr>
        <w:t>Место проведения публичных слушаний – 446568, Самарская область, Сергиевский район, п. Кутузовский, ул. Центральная, д. 26.</w:t>
      </w:r>
      <w:proofErr w:type="gramEnd"/>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lastRenderedPageBreak/>
        <w:t xml:space="preserve">4. </w:t>
      </w:r>
      <w:proofErr w:type="gramStart"/>
      <w:r w:rsidRPr="00FE2FAA">
        <w:rPr>
          <w:rFonts w:ascii="Times New Roman" w:eastAsia="Calibri" w:hAnsi="Times New Roman" w:cs="Times New Roman"/>
          <w:sz w:val="12"/>
          <w:szCs w:val="12"/>
        </w:rPr>
        <w:t>Основание проведения публичных слушаний – постановление Главы сельского поселения Кутузовский муниципального района Сергиевский Самарской области от 07.06.2018 г. № 2 «О проведении публичных слушаний по вопросу о внесении изменений в Правила землепользования и застройки сельского поселения Кутузовский муниципального района Сергиевский Самарской области», опубликованное в газете «Сергиевский вестник» от 09.06.2018 г. года №26(277).</w:t>
      </w:r>
      <w:proofErr w:type="gramEnd"/>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b/>
          <w:sz w:val="12"/>
          <w:szCs w:val="12"/>
        </w:rPr>
      </w:pPr>
      <w:r w:rsidRPr="00FE2FAA">
        <w:rPr>
          <w:rFonts w:ascii="Times New Roman" w:eastAsia="Calibri" w:hAnsi="Times New Roman" w:cs="Times New Roman"/>
          <w:sz w:val="12"/>
          <w:szCs w:val="12"/>
        </w:rPr>
        <w:t>5. Вопрос, вынесенный на публичные слушания – проект решения Собрания представителей сельского поселения Кутузовский муниципального района Сергиевский Самарской области «О внесении изменений в Правила землепользования и застройки сельского поселения Кутузовский муниципального района Сергиевский Самарской области, утвержденные Решением собрания представителей сельского поселения Кутузовский муниципального района Сергиевский Самарской области</w:t>
      </w:r>
      <w:r w:rsidRPr="00FE2FAA">
        <w:rPr>
          <w:rFonts w:ascii="Times New Roman" w:eastAsia="Calibri" w:hAnsi="Times New Roman" w:cs="Times New Roman"/>
          <w:bCs/>
          <w:sz w:val="12"/>
          <w:szCs w:val="12"/>
        </w:rPr>
        <w:t xml:space="preserve"> от 27.12.2013 № 31</w:t>
      </w:r>
      <w:r w:rsidRPr="00FE2FAA">
        <w:rPr>
          <w:rFonts w:ascii="Times New Roman" w:eastAsia="Calibri" w:hAnsi="Times New Roman" w:cs="Times New Roman"/>
          <w:sz w:val="12"/>
          <w:szCs w:val="12"/>
        </w:rPr>
        <w:t>».</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6. В публичных слушаниях приняли участие 36 человек, в том числе:</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19 июня 2018 года по адресу: п.</w:t>
      </w:r>
      <w:r w:rsidR="00A514B5">
        <w:rPr>
          <w:rFonts w:ascii="Times New Roman" w:eastAsia="Calibri" w:hAnsi="Times New Roman" w:cs="Times New Roman"/>
          <w:sz w:val="12"/>
          <w:szCs w:val="12"/>
        </w:rPr>
        <w:t xml:space="preserve"> </w:t>
      </w:r>
      <w:r w:rsidRPr="00FE2FAA">
        <w:rPr>
          <w:rFonts w:ascii="Times New Roman" w:eastAsia="Calibri" w:hAnsi="Times New Roman" w:cs="Times New Roman"/>
          <w:sz w:val="12"/>
          <w:szCs w:val="12"/>
        </w:rPr>
        <w:t>Кутузовский, ул.</w:t>
      </w:r>
      <w:r w:rsidR="00A514B5">
        <w:rPr>
          <w:rFonts w:ascii="Times New Roman" w:eastAsia="Calibri" w:hAnsi="Times New Roman" w:cs="Times New Roman"/>
          <w:sz w:val="12"/>
          <w:szCs w:val="12"/>
        </w:rPr>
        <w:t xml:space="preserve"> </w:t>
      </w:r>
      <w:proofErr w:type="gramStart"/>
      <w:r w:rsidRPr="00FE2FAA">
        <w:rPr>
          <w:rFonts w:ascii="Times New Roman" w:eastAsia="Calibri" w:hAnsi="Times New Roman" w:cs="Times New Roman"/>
          <w:sz w:val="12"/>
          <w:szCs w:val="12"/>
        </w:rPr>
        <w:t>Центральная</w:t>
      </w:r>
      <w:proofErr w:type="gramEnd"/>
      <w:r w:rsidRPr="00FE2FAA">
        <w:rPr>
          <w:rFonts w:ascii="Times New Roman" w:eastAsia="Calibri" w:hAnsi="Times New Roman" w:cs="Times New Roman"/>
          <w:sz w:val="12"/>
          <w:szCs w:val="12"/>
        </w:rPr>
        <w:t>, д.26 проведено мероприятие по информированию жителей поселения по вопросам публичных слушаний, в котором приняли участие 8 человек;</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20 июня 2018 года по адресу: в п. Круглый Куст, д.5  проведено мероприятие по информированию жителей поселения по вопросам публичных слушаний, в котором приняли участие 0 человек;</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21 июня 2018 года по адресу: </w:t>
      </w:r>
      <w:proofErr w:type="gramStart"/>
      <w:r w:rsidRPr="00FE2FAA">
        <w:rPr>
          <w:rFonts w:ascii="Times New Roman" w:eastAsia="Calibri" w:hAnsi="Times New Roman" w:cs="Times New Roman"/>
          <w:sz w:val="12"/>
          <w:szCs w:val="12"/>
        </w:rPr>
        <w:t>с</w:t>
      </w:r>
      <w:proofErr w:type="gramEnd"/>
      <w:r w:rsidRPr="00FE2FAA">
        <w:rPr>
          <w:rFonts w:ascii="Times New Roman" w:eastAsia="Calibri" w:hAnsi="Times New Roman" w:cs="Times New Roman"/>
          <w:sz w:val="12"/>
          <w:szCs w:val="12"/>
        </w:rPr>
        <w:t>.</w:t>
      </w:r>
      <w:r w:rsidR="00A514B5">
        <w:rPr>
          <w:rFonts w:ascii="Times New Roman" w:eastAsia="Calibri" w:hAnsi="Times New Roman" w:cs="Times New Roman"/>
          <w:sz w:val="12"/>
          <w:szCs w:val="12"/>
        </w:rPr>
        <w:t xml:space="preserve"> </w:t>
      </w:r>
      <w:r w:rsidRPr="00FE2FAA">
        <w:rPr>
          <w:rFonts w:ascii="Times New Roman" w:eastAsia="Calibri" w:hAnsi="Times New Roman" w:cs="Times New Roman"/>
          <w:sz w:val="12"/>
          <w:szCs w:val="12"/>
        </w:rPr>
        <w:t>Славкино, д.8 проведено мероприятие по информированию жителей поселения по вопросам публичных слушаний, в котором приняли участие 4 человека;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22 июня 2018 года по адресу: п.</w:t>
      </w:r>
      <w:r w:rsidR="00A514B5">
        <w:rPr>
          <w:rFonts w:ascii="Times New Roman" w:eastAsia="Calibri" w:hAnsi="Times New Roman" w:cs="Times New Roman"/>
          <w:sz w:val="12"/>
          <w:szCs w:val="12"/>
        </w:rPr>
        <w:t xml:space="preserve"> </w:t>
      </w:r>
      <w:r w:rsidRPr="00FE2FAA">
        <w:rPr>
          <w:rFonts w:ascii="Times New Roman" w:eastAsia="Calibri" w:hAnsi="Times New Roman" w:cs="Times New Roman"/>
          <w:sz w:val="12"/>
          <w:szCs w:val="12"/>
        </w:rPr>
        <w:t>Шаровка, д.2 проведено мероприятие по информированию жителей поселения по вопросам публичных слушаний, в котором приняли участие 6 человек;</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25 июня 2018 года по адресу: с.</w:t>
      </w:r>
      <w:r w:rsidR="00A514B5">
        <w:rPr>
          <w:rFonts w:ascii="Times New Roman" w:eastAsia="Calibri" w:hAnsi="Times New Roman" w:cs="Times New Roman"/>
          <w:sz w:val="12"/>
          <w:szCs w:val="12"/>
        </w:rPr>
        <w:t xml:space="preserve"> </w:t>
      </w:r>
      <w:r w:rsidRPr="00FE2FAA">
        <w:rPr>
          <w:rFonts w:ascii="Times New Roman" w:eastAsia="Calibri" w:hAnsi="Times New Roman" w:cs="Times New Roman"/>
          <w:sz w:val="12"/>
          <w:szCs w:val="12"/>
        </w:rPr>
        <w:t>Красный городок, д.3 проведено мероприятие по информированию жителей поселения по вопросам публичных слушаний, в котором приняли участие 4 человека;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26 июня 2018 года по адресу: х.</w:t>
      </w:r>
      <w:r w:rsidR="00A514B5">
        <w:rPr>
          <w:rFonts w:ascii="Times New Roman" w:eastAsia="Calibri" w:hAnsi="Times New Roman" w:cs="Times New Roman"/>
          <w:sz w:val="12"/>
          <w:szCs w:val="12"/>
        </w:rPr>
        <w:t xml:space="preserve"> </w:t>
      </w:r>
      <w:r w:rsidRPr="00FE2FAA">
        <w:rPr>
          <w:rFonts w:ascii="Times New Roman" w:eastAsia="Calibri" w:hAnsi="Times New Roman" w:cs="Times New Roman"/>
          <w:sz w:val="12"/>
          <w:szCs w:val="12"/>
        </w:rPr>
        <w:t>Вольница, д.24 проведено мероприятие по информированию жителей поселения по вопросам публичных слушаний, в котором приняли участие 4 человека;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27 июня 2018 года по адресу: п.</w:t>
      </w:r>
      <w:r w:rsidR="00A514B5">
        <w:rPr>
          <w:rFonts w:ascii="Times New Roman" w:eastAsia="Calibri" w:hAnsi="Times New Roman" w:cs="Times New Roman"/>
          <w:sz w:val="12"/>
          <w:szCs w:val="12"/>
        </w:rPr>
        <w:t xml:space="preserve"> </w:t>
      </w:r>
      <w:r w:rsidRPr="00FE2FAA">
        <w:rPr>
          <w:rFonts w:ascii="Times New Roman" w:eastAsia="Calibri" w:hAnsi="Times New Roman" w:cs="Times New Roman"/>
          <w:sz w:val="12"/>
          <w:szCs w:val="12"/>
        </w:rPr>
        <w:t>Лесозавод, д.15 проведено мероприятие по информированию жителей поселения по вопросам публичных слушаний, в котором приняли участие 3 человека;</w:t>
      </w:r>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7. </w:t>
      </w:r>
      <w:proofErr w:type="gramStart"/>
      <w:r w:rsidRPr="00FE2FAA">
        <w:rPr>
          <w:rFonts w:ascii="Times New Roman" w:eastAsia="Calibri" w:hAnsi="Times New Roman" w:cs="Times New Roman"/>
          <w:sz w:val="12"/>
          <w:szCs w:val="12"/>
        </w:rPr>
        <w:t>Мнения, предложения и замечания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Правила землепользования и застройки сельского поселения Кутузовский муниципального района Сергиевский Самарской области, утвержденные Решением собрания представителей сельского поселения Кутузовский муниципального района Сергиевский Самарской области</w:t>
      </w:r>
      <w:r w:rsidRPr="00FE2FAA">
        <w:rPr>
          <w:rFonts w:ascii="Times New Roman" w:eastAsia="Calibri" w:hAnsi="Times New Roman" w:cs="Times New Roman"/>
          <w:bCs/>
          <w:sz w:val="12"/>
          <w:szCs w:val="12"/>
        </w:rPr>
        <w:t xml:space="preserve"> от 27.12.2013 № 31</w:t>
      </w:r>
      <w:r w:rsidRPr="00FE2FAA">
        <w:rPr>
          <w:rFonts w:ascii="Times New Roman" w:eastAsia="Calibri" w:hAnsi="Times New Roman" w:cs="Times New Roman"/>
          <w:sz w:val="12"/>
          <w:szCs w:val="12"/>
        </w:rPr>
        <w:t>» внесли в протокол публичных слушаний, –  1 (один) человек.</w:t>
      </w:r>
      <w:proofErr w:type="gramEnd"/>
    </w:p>
    <w:p w:rsidR="00FE2FAA" w:rsidRPr="00FE2FAA" w:rsidRDefault="00FE2FAA" w:rsidP="00FE2FAA">
      <w:pPr>
        <w:tabs>
          <w:tab w:val="left" w:pos="284"/>
        </w:tabs>
        <w:spacing w:after="0" w:line="240" w:lineRule="auto"/>
        <w:ind w:firstLine="284"/>
        <w:jc w:val="both"/>
        <w:rPr>
          <w:rFonts w:ascii="Times New Roman" w:eastAsia="Calibri" w:hAnsi="Times New Roman" w:cs="Times New Roman"/>
          <w:sz w:val="12"/>
          <w:szCs w:val="12"/>
        </w:rPr>
      </w:pPr>
      <w:r w:rsidRPr="00FE2FAA">
        <w:rPr>
          <w:rFonts w:ascii="Times New Roman" w:eastAsia="Calibri" w:hAnsi="Times New Roman" w:cs="Times New Roman"/>
          <w:sz w:val="12"/>
          <w:szCs w:val="12"/>
        </w:rPr>
        <w:t>8.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3"/>
        <w:gridCol w:w="4247"/>
        <w:gridCol w:w="709"/>
      </w:tblGrid>
      <w:tr w:rsidR="00FE2FAA" w:rsidRPr="00FE2FAA" w:rsidTr="00A514B5">
        <w:tc>
          <w:tcPr>
            <w:tcW w:w="394"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Содержание внесенных приложений и замечаний</w:t>
            </w:r>
          </w:p>
        </w:tc>
        <w:tc>
          <w:tcPr>
            <w:tcW w:w="4247"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09"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Выводы </w:t>
            </w:r>
          </w:p>
        </w:tc>
      </w:tr>
      <w:tr w:rsidR="00FE2FAA" w:rsidRPr="00FE2FAA" w:rsidTr="00A514B5">
        <w:tc>
          <w:tcPr>
            <w:tcW w:w="7513" w:type="dxa"/>
            <w:gridSpan w:val="4"/>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Кутузовский</w:t>
            </w:r>
          </w:p>
        </w:tc>
      </w:tr>
      <w:tr w:rsidR="00FE2FAA" w:rsidRPr="00FE2FAA" w:rsidTr="00A514B5">
        <w:tc>
          <w:tcPr>
            <w:tcW w:w="394"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Мнения и предложения не внесены</w:t>
            </w:r>
          </w:p>
        </w:tc>
        <w:tc>
          <w:tcPr>
            <w:tcW w:w="4247"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r>
      <w:tr w:rsidR="00FE2FAA" w:rsidRPr="00FE2FAA" w:rsidTr="00A514B5">
        <w:tc>
          <w:tcPr>
            <w:tcW w:w="7513" w:type="dxa"/>
            <w:gridSpan w:val="4"/>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Предложения, поступившие от иных  участников публичных слушаний</w:t>
            </w:r>
          </w:p>
        </w:tc>
      </w:tr>
      <w:tr w:rsidR="00FE2FAA" w:rsidRPr="00FE2FAA" w:rsidTr="00A514B5">
        <w:tc>
          <w:tcPr>
            <w:tcW w:w="394"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Мнения и предложения не внесены</w:t>
            </w:r>
          </w:p>
        </w:tc>
        <w:tc>
          <w:tcPr>
            <w:tcW w:w="4247"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r w:rsidRPr="00FE2FAA">
              <w:rPr>
                <w:rFonts w:ascii="Times New Roman" w:eastAsia="Calibri" w:hAnsi="Times New Roman" w:cs="Times New Roman"/>
                <w:sz w:val="12"/>
                <w:szCs w:val="12"/>
              </w:rPr>
              <w:t>-</w:t>
            </w:r>
          </w:p>
        </w:tc>
      </w:tr>
    </w:tbl>
    <w:p w:rsidR="00FE2FAA" w:rsidRPr="00FE2FAA" w:rsidRDefault="00FE2FAA" w:rsidP="00FE2FAA">
      <w:pPr>
        <w:tabs>
          <w:tab w:val="left" w:pos="284"/>
        </w:tabs>
        <w:spacing w:after="0" w:line="240" w:lineRule="auto"/>
        <w:rPr>
          <w:rFonts w:ascii="Times New Roman" w:eastAsia="Calibri" w:hAnsi="Times New Roman" w:cs="Times New Roman"/>
          <w:sz w:val="12"/>
          <w:szCs w:val="12"/>
        </w:rPr>
      </w:pPr>
    </w:p>
    <w:p w:rsidR="00FE2FAA" w:rsidRPr="00FE2FAA" w:rsidRDefault="00FE2FAA" w:rsidP="00A514B5">
      <w:pPr>
        <w:tabs>
          <w:tab w:val="left" w:pos="284"/>
        </w:tabs>
        <w:spacing w:after="0" w:line="240" w:lineRule="auto"/>
        <w:ind w:firstLine="284"/>
        <w:rPr>
          <w:rFonts w:ascii="Times New Roman" w:eastAsia="Calibri" w:hAnsi="Times New Roman" w:cs="Times New Roman"/>
          <w:sz w:val="12"/>
          <w:szCs w:val="12"/>
        </w:rPr>
      </w:pPr>
      <w:r w:rsidRPr="00FE2FAA">
        <w:rPr>
          <w:rFonts w:ascii="Times New Roman" w:eastAsia="Calibri" w:hAnsi="Times New Roman" w:cs="Times New Roman"/>
          <w:sz w:val="12"/>
          <w:szCs w:val="12"/>
        </w:rPr>
        <w:t xml:space="preserve">9. Настоящее заключение подготовлено на основании протокола публичных слушаний от 31.07.2018 г. </w:t>
      </w:r>
    </w:p>
    <w:p w:rsidR="00FE2FAA" w:rsidRPr="00FE2FAA" w:rsidRDefault="00FE2FAA" w:rsidP="00A514B5">
      <w:pPr>
        <w:tabs>
          <w:tab w:val="left" w:pos="284"/>
        </w:tabs>
        <w:spacing w:after="0" w:line="240" w:lineRule="auto"/>
        <w:jc w:val="right"/>
        <w:rPr>
          <w:rFonts w:ascii="Times New Roman" w:eastAsia="Calibri" w:hAnsi="Times New Roman" w:cs="Times New Roman"/>
          <w:sz w:val="12"/>
          <w:szCs w:val="12"/>
        </w:rPr>
      </w:pPr>
      <w:r w:rsidRPr="00FE2FAA">
        <w:rPr>
          <w:rFonts w:ascii="Times New Roman" w:eastAsia="Calibri" w:hAnsi="Times New Roman" w:cs="Times New Roman"/>
          <w:sz w:val="12"/>
          <w:szCs w:val="12"/>
        </w:rPr>
        <w:t>Глава сельского поселения Кутузовский</w:t>
      </w:r>
    </w:p>
    <w:p w:rsidR="00A514B5" w:rsidRDefault="00FE2FAA" w:rsidP="00A514B5">
      <w:pPr>
        <w:tabs>
          <w:tab w:val="left" w:pos="284"/>
        </w:tabs>
        <w:spacing w:after="0" w:line="240" w:lineRule="auto"/>
        <w:jc w:val="right"/>
        <w:rPr>
          <w:rFonts w:ascii="Times New Roman" w:eastAsia="Calibri" w:hAnsi="Times New Roman" w:cs="Times New Roman"/>
          <w:sz w:val="12"/>
          <w:szCs w:val="12"/>
        </w:rPr>
      </w:pPr>
      <w:r w:rsidRPr="00FE2FAA">
        <w:rPr>
          <w:rFonts w:ascii="Times New Roman" w:eastAsia="Calibri" w:hAnsi="Times New Roman" w:cs="Times New Roman"/>
          <w:sz w:val="12"/>
          <w:szCs w:val="12"/>
        </w:rPr>
        <w:t>муниципального района Сергиевский</w:t>
      </w:r>
    </w:p>
    <w:p w:rsidR="00FE2FAA" w:rsidRDefault="00FE2FAA" w:rsidP="00A514B5">
      <w:pPr>
        <w:tabs>
          <w:tab w:val="left" w:pos="284"/>
        </w:tabs>
        <w:spacing w:after="0" w:line="240" w:lineRule="auto"/>
        <w:jc w:val="right"/>
        <w:rPr>
          <w:rFonts w:ascii="Times New Roman" w:eastAsia="Calibri" w:hAnsi="Times New Roman" w:cs="Times New Roman"/>
          <w:sz w:val="12"/>
          <w:szCs w:val="12"/>
        </w:rPr>
      </w:pPr>
      <w:r w:rsidRPr="00FE2FAA">
        <w:rPr>
          <w:rFonts w:ascii="Times New Roman" w:eastAsia="Calibri" w:hAnsi="Times New Roman" w:cs="Times New Roman"/>
          <w:sz w:val="12"/>
          <w:szCs w:val="12"/>
        </w:rPr>
        <w:t>А.В.</w:t>
      </w:r>
      <w:r w:rsidR="00A514B5">
        <w:rPr>
          <w:rFonts w:ascii="Times New Roman" w:eastAsia="Calibri" w:hAnsi="Times New Roman" w:cs="Times New Roman"/>
          <w:sz w:val="12"/>
          <w:szCs w:val="12"/>
        </w:rPr>
        <w:t xml:space="preserve"> </w:t>
      </w:r>
      <w:r w:rsidRPr="00FE2FAA">
        <w:rPr>
          <w:rFonts w:ascii="Times New Roman" w:eastAsia="Calibri" w:hAnsi="Times New Roman" w:cs="Times New Roman"/>
          <w:sz w:val="12"/>
          <w:szCs w:val="12"/>
        </w:rPr>
        <w:t>Сабельникова</w:t>
      </w:r>
    </w:p>
    <w:p w:rsidR="000B47E7" w:rsidRDefault="000B47E7" w:rsidP="00A514B5">
      <w:pPr>
        <w:tabs>
          <w:tab w:val="left" w:pos="284"/>
        </w:tabs>
        <w:spacing w:after="0" w:line="240" w:lineRule="auto"/>
        <w:jc w:val="right"/>
        <w:rPr>
          <w:rFonts w:ascii="Times New Roman" w:eastAsia="Calibri" w:hAnsi="Times New Roman" w:cs="Times New Roman"/>
          <w:sz w:val="12"/>
          <w:szCs w:val="12"/>
        </w:rPr>
      </w:pPr>
    </w:p>
    <w:p w:rsidR="000B47E7" w:rsidRDefault="000B47E7" w:rsidP="00A514B5">
      <w:pPr>
        <w:tabs>
          <w:tab w:val="left" w:pos="284"/>
        </w:tabs>
        <w:spacing w:after="0" w:line="240" w:lineRule="auto"/>
        <w:jc w:val="right"/>
        <w:rPr>
          <w:rFonts w:ascii="Times New Roman" w:eastAsia="Calibri" w:hAnsi="Times New Roman" w:cs="Times New Roman"/>
          <w:sz w:val="12"/>
          <w:szCs w:val="12"/>
        </w:rPr>
      </w:pPr>
    </w:p>
    <w:p w:rsidR="000B47E7" w:rsidRPr="00FE2FAA" w:rsidRDefault="000B47E7" w:rsidP="00A514B5">
      <w:pPr>
        <w:tabs>
          <w:tab w:val="left" w:pos="284"/>
        </w:tabs>
        <w:spacing w:after="0" w:line="240" w:lineRule="auto"/>
        <w:jc w:val="right"/>
        <w:rPr>
          <w:rFonts w:ascii="Times New Roman" w:eastAsia="Calibri" w:hAnsi="Times New Roman" w:cs="Times New Roman"/>
          <w:sz w:val="12"/>
          <w:szCs w:val="12"/>
        </w:rPr>
      </w:pPr>
    </w:p>
    <w:p w:rsidR="00A514B5" w:rsidRDefault="00A514B5" w:rsidP="00A514B5">
      <w:pPr>
        <w:tabs>
          <w:tab w:val="left" w:pos="284"/>
        </w:tabs>
        <w:spacing w:after="0" w:line="240" w:lineRule="auto"/>
        <w:jc w:val="center"/>
        <w:rPr>
          <w:rFonts w:ascii="Times New Roman" w:eastAsia="Calibri" w:hAnsi="Times New Roman" w:cs="Times New Roman"/>
          <w:b/>
          <w:sz w:val="12"/>
          <w:szCs w:val="12"/>
        </w:rPr>
      </w:pPr>
      <w:r w:rsidRPr="00A514B5">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A514B5">
        <w:rPr>
          <w:rFonts w:ascii="Times New Roman" w:eastAsia="Calibri" w:hAnsi="Times New Roman" w:cs="Times New Roman"/>
          <w:b/>
          <w:bCs/>
          <w:sz w:val="12"/>
          <w:szCs w:val="12"/>
        </w:rPr>
        <w:t xml:space="preserve">в сельском поселении </w:t>
      </w:r>
      <w:r w:rsidRPr="00A514B5">
        <w:rPr>
          <w:rFonts w:ascii="Times New Roman" w:eastAsia="Calibri" w:hAnsi="Times New Roman" w:cs="Times New Roman"/>
          <w:b/>
          <w:sz w:val="12"/>
          <w:szCs w:val="12"/>
        </w:rPr>
        <w:t xml:space="preserve">Липовка  </w:t>
      </w:r>
    </w:p>
    <w:p w:rsidR="00A514B5" w:rsidRDefault="00A514B5" w:rsidP="00A514B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муниципального района </w:t>
      </w:r>
      <w:r w:rsidRPr="00A514B5">
        <w:rPr>
          <w:rFonts w:ascii="Times New Roman" w:eastAsia="Calibri" w:hAnsi="Times New Roman" w:cs="Times New Roman"/>
          <w:b/>
          <w:sz w:val="12"/>
          <w:szCs w:val="12"/>
        </w:rPr>
        <w:t xml:space="preserve">Сергиевский Самарской области </w:t>
      </w:r>
      <w:r w:rsidRPr="00A514B5">
        <w:rPr>
          <w:rFonts w:ascii="Times New Roman" w:eastAsia="Calibri" w:hAnsi="Times New Roman" w:cs="Times New Roman"/>
          <w:b/>
          <w:bCs/>
          <w:sz w:val="12"/>
          <w:szCs w:val="12"/>
        </w:rPr>
        <w:t xml:space="preserve">по вопросу </w:t>
      </w:r>
      <w:r w:rsidRPr="00A514B5">
        <w:rPr>
          <w:rFonts w:ascii="Times New Roman" w:eastAsia="Calibri" w:hAnsi="Times New Roman" w:cs="Times New Roman"/>
          <w:b/>
          <w:sz w:val="12"/>
          <w:szCs w:val="12"/>
        </w:rPr>
        <w:t>внесения изменений</w:t>
      </w:r>
    </w:p>
    <w:p w:rsidR="00A514B5" w:rsidRDefault="00A514B5" w:rsidP="00A514B5">
      <w:pPr>
        <w:tabs>
          <w:tab w:val="left" w:pos="284"/>
        </w:tabs>
        <w:spacing w:after="0" w:line="240" w:lineRule="auto"/>
        <w:jc w:val="center"/>
        <w:rPr>
          <w:rFonts w:ascii="Times New Roman" w:eastAsia="Calibri" w:hAnsi="Times New Roman" w:cs="Times New Roman"/>
          <w:b/>
          <w:sz w:val="12"/>
          <w:szCs w:val="12"/>
        </w:rPr>
      </w:pPr>
      <w:r w:rsidRPr="00A514B5">
        <w:rPr>
          <w:rFonts w:ascii="Times New Roman" w:eastAsia="Calibri" w:hAnsi="Times New Roman" w:cs="Times New Roman"/>
          <w:b/>
          <w:sz w:val="12"/>
          <w:szCs w:val="12"/>
        </w:rPr>
        <w:t xml:space="preserve"> в</w:t>
      </w:r>
      <w:r>
        <w:rPr>
          <w:rFonts w:ascii="Times New Roman" w:eastAsia="Calibri" w:hAnsi="Times New Roman" w:cs="Times New Roman"/>
          <w:b/>
          <w:bCs/>
          <w:sz w:val="12"/>
          <w:szCs w:val="12"/>
        </w:rPr>
        <w:t xml:space="preserve"> </w:t>
      </w:r>
      <w:r w:rsidRPr="00A514B5">
        <w:rPr>
          <w:rFonts w:ascii="Times New Roman" w:eastAsia="Calibri" w:hAnsi="Times New Roman" w:cs="Times New Roman"/>
          <w:b/>
          <w:sz w:val="12"/>
          <w:szCs w:val="12"/>
        </w:rPr>
        <w:t>Правила землепользования и застройки сельского поселения Липовка</w:t>
      </w:r>
    </w:p>
    <w:p w:rsidR="00A514B5" w:rsidRPr="00A514B5" w:rsidRDefault="00A514B5" w:rsidP="00A514B5">
      <w:pPr>
        <w:tabs>
          <w:tab w:val="left" w:pos="284"/>
        </w:tabs>
        <w:spacing w:after="0" w:line="240" w:lineRule="auto"/>
        <w:jc w:val="center"/>
        <w:rPr>
          <w:rFonts w:ascii="Times New Roman" w:eastAsia="Calibri" w:hAnsi="Times New Roman" w:cs="Times New Roman"/>
          <w:b/>
          <w:bCs/>
          <w:sz w:val="12"/>
          <w:szCs w:val="12"/>
        </w:rPr>
      </w:pPr>
      <w:r w:rsidRPr="00A514B5">
        <w:rPr>
          <w:rFonts w:ascii="Times New Roman" w:eastAsia="Calibri" w:hAnsi="Times New Roman" w:cs="Times New Roman"/>
          <w:b/>
          <w:sz w:val="12"/>
          <w:szCs w:val="12"/>
        </w:rPr>
        <w:t xml:space="preserve"> муниципального района Сергиевский Самарской области</w:t>
      </w:r>
    </w:p>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1. Дата проведения публичных слушаний – с 09.06.2018 года по 07.08.2018 года.</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2. Дата оформления заключения о результатах публичных слушаний 07.08.2018 года.</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3. Место проведения публичных слушаний – 446565, Самарская область, Сергиевский район, с. Липовка, ул. Центральная, д. 16.</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4. </w:t>
      </w:r>
      <w:proofErr w:type="gramStart"/>
      <w:r w:rsidRPr="00A514B5">
        <w:rPr>
          <w:rFonts w:ascii="Times New Roman" w:eastAsia="Calibri" w:hAnsi="Times New Roman" w:cs="Times New Roman"/>
          <w:sz w:val="12"/>
          <w:szCs w:val="12"/>
        </w:rPr>
        <w:t>Основание проведения публичных слушаний – постановление Главы сельского поселения Липовка  муниципального района Сергиевский Самарской области от 07.06.2018 г. № 5  «О проведении публичных слушаний по вопросу о внесении изменений в Правила землепользования и застройки сельского поселения Липовка муниципального района Сергиевский Самарской области», опубликованное в газете «Сергиевский вестник» от 09.06.2018 г. года №26(277).</w:t>
      </w:r>
      <w:proofErr w:type="gramEnd"/>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b/>
          <w:sz w:val="12"/>
          <w:szCs w:val="12"/>
        </w:rPr>
      </w:pPr>
      <w:r w:rsidRPr="00A514B5">
        <w:rPr>
          <w:rFonts w:ascii="Times New Roman" w:eastAsia="Calibri" w:hAnsi="Times New Roman" w:cs="Times New Roman"/>
          <w:sz w:val="12"/>
          <w:szCs w:val="12"/>
        </w:rPr>
        <w:t>5. Вопрос, вынесенный на публичные слушания – проект решения Собрания представителей сельского поселения Липовка муниципального района Сергиевский Самарской области «О внесении изменений в Правила землепользования и застройки сельского поселения Липовка муниципального района Сергиевский Самарской области, утвержденные Решением собрания представителей сельского поселения Липовка муниципального района Сергиевский Самарской области</w:t>
      </w:r>
      <w:r w:rsidRPr="00A514B5">
        <w:rPr>
          <w:rFonts w:ascii="Times New Roman" w:eastAsia="Calibri" w:hAnsi="Times New Roman" w:cs="Times New Roman"/>
          <w:bCs/>
          <w:sz w:val="12"/>
          <w:szCs w:val="12"/>
        </w:rPr>
        <w:t xml:space="preserve"> от 27.12.2013  № 27»</w:t>
      </w:r>
      <w:r w:rsidRPr="00A514B5">
        <w:rPr>
          <w:rFonts w:ascii="Times New Roman" w:eastAsia="Calibri" w:hAnsi="Times New Roman" w:cs="Times New Roman"/>
          <w:sz w:val="12"/>
          <w:szCs w:val="12"/>
        </w:rPr>
        <w:t>.</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6. В публичных слушаниях приняли участие   13  человек, в том числе:</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«19» июня 2018 года по адресу: с. Липовка, ул. </w:t>
      </w:r>
      <w:proofErr w:type="gramStart"/>
      <w:r w:rsidRPr="00A514B5">
        <w:rPr>
          <w:rFonts w:ascii="Times New Roman" w:eastAsia="Calibri" w:hAnsi="Times New Roman" w:cs="Times New Roman"/>
          <w:sz w:val="12"/>
          <w:szCs w:val="12"/>
        </w:rPr>
        <w:t>Центральная</w:t>
      </w:r>
      <w:proofErr w:type="gramEnd"/>
      <w:r w:rsidRPr="00A514B5">
        <w:rPr>
          <w:rFonts w:ascii="Times New Roman" w:eastAsia="Calibri" w:hAnsi="Times New Roman" w:cs="Times New Roman"/>
          <w:sz w:val="12"/>
          <w:szCs w:val="12"/>
        </w:rPr>
        <w:t>, д. 16 ,  проведено мероприятие по информированию жителей поселения по вопросам публичных слушаний, в котором приняли участие  5  человек;</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«20» июня 2018 года по адресу:  </w:t>
      </w:r>
      <w:proofErr w:type="gramStart"/>
      <w:r w:rsidRPr="00A514B5">
        <w:rPr>
          <w:rFonts w:ascii="Times New Roman" w:eastAsia="Calibri" w:hAnsi="Times New Roman" w:cs="Times New Roman"/>
          <w:sz w:val="12"/>
          <w:szCs w:val="12"/>
        </w:rPr>
        <w:t>с</w:t>
      </w:r>
      <w:proofErr w:type="gramEnd"/>
      <w:r w:rsidRPr="00A514B5">
        <w:rPr>
          <w:rFonts w:ascii="Times New Roman" w:eastAsia="Calibri" w:hAnsi="Times New Roman" w:cs="Times New Roman"/>
          <w:sz w:val="12"/>
          <w:szCs w:val="12"/>
        </w:rPr>
        <w:t>. Старая Дмитриевка, ул. Центральная, д. 15,  проведено мероприятие по информированию жителей поселения по вопросам публичных слушаний, в котором приняли участие 3 человека.</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7. </w:t>
      </w:r>
      <w:proofErr w:type="gramStart"/>
      <w:r w:rsidRPr="00A514B5">
        <w:rPr>
          <w:rFonts w:ascii="Times New Roman" w:eastAsia="Calibri" w:hAnsi="Times New Roman" w:cs="Times New Roman"/>
          <w:sz w:val="12"/>
          <w:szCs w:val="12"/>
        </w:rPr>
        <w:t>Мнения, предложения и замечания по проекту решения Собрания представителей сельского поселения Липовка муниципального района Сергиевский Самарской области «О внесении изменений в Правила землепользования и застройки сельского поселения Липовка муниципального района Сергиевский Самарской области, утвержденные Решением собрания представителей сельского поселения Липовка муниципального района Сергиевский Самарской области</w:t>
      </w:r>
      <w:r w:rsidRPr="00A514B5">
        <w:rPr>
          <w:rFonts w:ascii="Times New Roman" w:eastAsia="Calibri" w:hAnsi="Times New Roman" w:cs="Times New Roman"/>
          <w:bCs/>
          <w:sz w:val="12"/>
          <w:szCs w:val="12"/>
        </w:rPr>
        <w:t xml:space="preserve"> от 27.12.2013 № 27»,</w:t>
      </w:r>
      <w:r w:rsidRPr="00A514B5">
        <w:rPr>
          <w:rFonts w:ascii="Times New Roman" w:eastAsia="Calibri" w:hAnsi="Times New Roman" w:cs="Times New Roman"/>
          <w:sz w:val="12"/>
          <w:szCs w:val="12"/>
        </w:rPr>
        <w:t xml:space="preserve"> внесли в протокол публичных слушаний –  1  (один)  человек.</w:t>
      </w:r>
      <w:proofErr w:type="gramEnd"/>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8.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2047"/>
        <w:gridCol w:w="4237"/>
        <w:gridCol w:w="850"/>
      </w:tblGrid>
      <w:tr w:rsidR="00A514B5" w:rsidRPr="00A514B5" w:rsidTr="00A514B5">
        <w:tc>
          <w:tcPr>
            <w:tcW w:w="379"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w:t>
            </w:r>
          </w:p>
        </w:tc>
        <w:tc>
          <w:tcPr>
            <w:tcW w:w="2047"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Содержание внесенных приложений и замечаний</w:t>
            </w:r>
          </w:p>
        </w:tc>
        <w:tc>
          <w:tcPr>
            <w:tcW w:w="4237"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850"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Выводы </w:t>
            </w:r>
          </w:p>
        </w:tc>
      </w:tr>
      <w:tr w:rsidR="00A514B5" w:rsidRPr="00A514B5" w:rsidTr="00A514B5">
        <w:tc>
          <w:tcPr>
            <w:tcW w:w="7513" w:type="dxa"/>
            <w:gridSpan w:val="4"/>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Предложения, поступившие от участников публичных слушаний, постоянно проживающих на территории сельского поселения Липовка </w:t>
            </w:r>
          </w:p>
        </w:tc>
      </w:tr>
      <w:tr w:rsidR="00A514B5" w:rsidRPr="00A514B5" w:rsidTr="00A514B5">
        <w:tc>
          <w:tcPr>
            <w:tcW w:w="379"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1.</w:t>
            </w:r>
          </w:p>
        </w:tc>
        <w:tc>
          <w:tcPr>
            <w:tcW w:w="2047"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Мнения и предложения не внесены</w:t>
            </w:r>
          </w:p>
        </w:tc>
        <w:tc>
          <w:tcPr>
            <w:tcW w:w="4237"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w:t>
            </w:r>
          </w:p>
        </w:tc>
      </w:tr>
      <w:tr w:rsidR="00A514B5" w:rsidRPr="00A514B5" w:rsidTr="00A514B5">
        <w:tc>
          <w:tcPr>
            <w:tcW w:w="7513" w:type="dxa"/>
            <w:gridSpan w:val="4"/>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lastRenderedPageBreak/>
              <w:t>Предложения, поступившие от иных  участников публичных слушаний</w:t>
            </w:r>
          </w:p>
        </w:tc>
      </w:tr>
      <w:tr w:rsidR="00A514B5" w:rsidRPr="00A514B5" w:rsidTr="00A514B5">
        <w:tc>
          <w:tcPr>
            <w:tcW w:w="379"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2.</w:t>
            </w:r>
          </w:p>
        </w:tc>
        <w:tc>
          <w:tcPr>
            <w:tcW w:w="2047"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Мнения и предложения не внесены</w:t>
            </w:r>
          </w:p>
        </w:tc>
        <w:tc>
          <w:tcPr>
            <w:tcW w:w="4237"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w:t>
            </w:r>
          </w:p>
        </w:tc>
      </w:tr>
    </w:tbl>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p>
    <w:p w:rsidR="00A514B5" w:rsidRPr="00A514B5" w:rsidRDefault="00A514B5" w:rsidP="00A514B5">
      <w:pPr>
        <w:tabs>
          <w:tab w:val="left" w:pos="284"/>
        </w:tabs>
        <w:spacing w:after="0" w:line="240" w:lineRule="auto"/>
        <w:ind w:firstLine="284"/>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9. Настоящее заключение подготовлено на основании протокола публичных слушаний от  «31» июля  2018 г. </w:t>
      </w:r>
    </w:p>
    <w:p w:rsidR="00A514B5" w:rsidRPr="00A514B5" w:rsidRDefault="00A514B5" w:rsidP="00A514B5">
      <w:pPr>
        <w:tabs>
          <w:tab w:val="left" w:pos="284"/>
        </w:tabs>
        <w:spacing w:after="0" w:line="240" w:lineRule="auto"/>
        <w:jc w:val="right"/>
        <w:rPr>
          <w:rFonts w:ascii="Times New Roman" w:eastAsia="Calibri" w:hAnsi="Times New Roman" w:cs="Times New Roman"/>
          <w:sz w:val="12"/>
          <w:szCs w:val="12"/>
        </w:rPr>
      </w:pPr>
      <w:r w:rsidRPr="00A514B5">
        <w:rPr>
          <w:rFonts w:ascii="Times New Roman" w:eastAsia="Calibri" w:hAnsi="Times New Roman" w:cs="Times New Roman"/>
          <w:sz w:val="12"/>
          <w:szCs w:val="12"/>
        </w:rPr>
        <w:t>Глава сельского поселения Липовка</w:t>
      </w:r>
    </w:p>
    <w:p w:rsidR="00A514B5" w:rsidRDefault="00A514B5" w:rsidP="00A514B5">
      <w:pPr>
        <w:tabs>
          <w:tab w:val="left" w:pos="284"/>
        </w:tabs>
        <w:spacing w:after="0" w:line="240" w:lineRule="auto"/>
        <w:jc w:val="right"/>
        <w:rPr>
          <w:rFonts w:ascii="Times New Roman" w:eastAsia="Calibri" w:hAnsi="Times New Roman" w:cs="Times New Roman"/>
          <w:sz w:val="12"/>
          <w:szCs w:val="12"/>
        </w:rPr>
      </w:pPr>
      <w:r w:rsidRPr="00A514B5">
        <w:rPr>
          <w:rFonts w:ascii="Times New Roman" w:eastAsia="Calibri" w:hAnsi="Times New Roman" w:cs="Times New Roman"/>
          <w:sz w:val="12"/>
          <w:szCs w:val="12"/>
        </w:rPr>
        <w:t>муниципального района Сергиевский</w:t>
      </w:r>
    </w:p>
    <w:p w:rsidR="00A514B5" w:rsidRPr="00A514B5" w:rsidRDefault="00A514B5" w:rsidP="00A514B5">
      <w:pPr>
        <w:tabs>
          <w:tab w:val="left" w:pos="284"/>
        </w:tabs>
        <w:spacing w:after="0" w:line="240" w:lineRule="auto"/>
        <w:jc w:val="right"/>
        <w:rPr>
          <w:rFonts w:ascii="Times New Roman" w:eastAsia="Calibri" w:hAnsi="Times New Roman" w:cs="Times New Roman"/>
          <w:sz w:val="12"/>
          <w:szCs w:val="12"/>
        </w:rPr>
      </w:pPr>
      <w:r w:rsidRPr="00A514B5">
        <w:rPr>
          <w:rFonts w:ascii="Times New Roman" w:eastAsia="Calibri" w:hAnsi="Times New Roman" w:cs="Times New Roman"/>
          <w:sz w:val="12"/>
          <w:szCs w:val="12"/>
        </w:rPr>
        <w:t>С.И. Вершинин</w:t>
      </w:r>
    </w:p>
    <w:p w:rsidR="00A514B5" w:rsidRDefault="00A514B5" w:rsidP="00A514B5">
      <w:pPr>
        <w:tabs>
          <w:tab w:val="left" w:pos="284"/>
        </w:tabs>
        <w:spacing w:after="0" w:line="240" w:lineRule="auto"/>
        <w:jc w:val="center"/>
        <w:rPr>
          <w:rFonts w:ascii="Times New Roman" w:eastAsia="Calibri" w:hAnsi="Times New Roman" w:cs="Times New Roman"/>
          <w:b/>
          <w:sz w:val="12"/>
          <w:szCs w:val="12"/>
        </w:rPr>
      </w:pPr>
      <w:r w:rsidRPr="00A514B5">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A514B5">
        <w:rPr>
          <w:rFonts w:ascii="Times New Roman" w:eastAsia="Calibri" w:hAnsi="Times New Roman" w:cs="Times New Roman"/>
          <w:b/>
          <w:bCs/>
          <w:sz w:val="12"/>
          <w:szCs w:val="12"/>
        </w:rPr>
        <w:t xml:space="preserve">в сельском поселении </w:t>
      </w:r>
      <w:r w:rsidRPr="00A514B5">
        <w:rPr>
          <w:rFonts w:ascii="Times New Roman" w:eastAsia="Calibri" w:hAnsi="Times New Roman" w:cs="Times New Roman"/>
          <w:b/>
          <w:sz w:val="12"/>
          <w:szCs w:val="12"/>
        </w:rPr>
        <w:t xml:space="preserve">Светлодольск </w:t>
      </w:r>
    </w:p>
    <w:p w:rsidR="00A514B5" w:rsidRDefault="00A514B5" w:rsidP="00A514B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муниципального района </w:t>
      </w:r>
      <w:r w:rsidRPr="00A514B5">
        <w:rPr>
          <w:rFonts w:ascii="Times New Roman" w:eastAsia="Calibri" w:hAnsi="Times New Roman" w:cs="Times New Roman"/>
          <w:b/>
          <w:sz w:val="12"/>
          <w:szCs w:val="12"/>
        </w:rPr>
        <w:t xml:space="preserve">Сергиевский Самарской области </w:t>
      </w:r>
      <w:r w:rsidRPr="00A514B5">
        <w:rPr>
          <w:rFonts w:ascii="Times New Roman" w:eastAsia="Calibri" w:hAnsi="Times New Roman" w:cs="Times New Roman"/>
          <w:b/>
          <w:bCs/>
          <w:sz w:val="12"/>
          <w:szCs w:val="12"/>
        </w:rPr>
        <w:t xml:space="preserve">по вопросу </w:t>
      </w:r>
      <w:r w:rsidRPr="00A514B5">
        <w:rPr>
          <w:rFonts w:ascii="Times New Roman" w:eastAsia="Calibri" w:hAnsi="Times New Roman" w:cs="Times New Roman"/>
          <w:b/>
          <w:sz w:val="12"/>
          <w:szCs w:val="12"/>
        </w:rPr>
        <w:t xml:space="preserve">внесения изменений </w:t>
      </w:r>
    </w:p>
    <w:p w:rsidR="00A514B5" w:rsidRDefault="00A514B5" w:rsidP="00A514B5">
      <w:pPr>
        <w:tabs>
          <w:tab w:val="left" w:pos="284"/>
        </w:tabs>
        <w:spacing w:after="0" w:line="240" w:lineRule="auto"/>
        <w:jc w:val="center"/>
        <w:rPr>
          <w:rFonts w:ascii="Times New Roman" w:eastAsia="Calibri" w:hAnsi="Times New Roman" w:cs="Times New Roman"/>
          <w:b/>
          <w:sz w:val="12"/>
          <w:szCs w:val="12"/>
        </w:rPr>
      </w:pPr>
      <w:r w:rsidRPr="00A514B5">
        <w:rPr>
          <w:rFonts w:ascii="Times New Roman" w:eastAsia="Calibri" w:hAnsi="Times New Roman" w:cs="Times New Roman"/>
          <w:b/>
          <w:sz w:val="12"/>
          <w:szCs w:val="12"/>
        </w:rPr>
        <w:t>в</w:t>
      </w:r>
      <w:r>
        <w:rPr>
          <w:rFonts w:ascii="Times New Roman" w:eastAsia="Calibri" w:hAnsi="Times New Roman" w:cs="Times New Roman"/>
          <w:b/>
          <w:bCs/>
          <w:sz w:val="12"/>
          <w:szCs w:val="12"/>
        </w:rPr>
        <w:t xml:space="preserve"> </w:t>
      </w:r>
      <w:r w:rsidRPr="00A514B5">
        <w:rPr>
          <w:rFonts w:ascii="Times New Roman" w:eastAsia="Calibri" w:hAnsi="Times New Roman" w:cs="Times New Roman"/>
          <w:b/>
          <w:sz w:val="12"/>
          <w:szCs w:val="12"/>
        </w:rPr>
        <w:t xml:space="preserve">Правила землепользования и застройки сельского поселения Светлодольск </w:t>
      </w:r>
    </w:p>
    <w:p w:rsidR="00A514B5" w:rsidRPr="00A514B5" w:rsidRDefault="00A514B5" w:rsidP="00A514B5">
      <w:pPr>
        <w:tabs>
          <w:tab w:val="left" w:pos="284"/>
        </w:tabs>
        <w:spacing w:after="0" w:line="240" w:lineRule="auto"/>
        <w:jc w:val="center"/>
        <w:rPr>
          <w:rFonts w:ascii="Times New Roman" w:eastAsia="Calibri" w:hAnsi="Times New Roman" w:cs="Times New Roman"/>
          <w:b/>
          <w:bCs/>
          <w:sz w:val="12"/>
          <w:szCs w:val="12"/>
        </w:rPr>
      </w:pPr>
      <w:r w:rsidRPr="00A514B5">
        <w:rPr>
          <w:rFonts w:ascii="Times New Roman" w:eastAsia="Calibri" w:hAnsi="Times New Roman" w:cs="Times New Roman"/>
          <w:b/>
          <w:sz w:val="12"/>
          <w:szCs w:val="12"/>
        </w:rPr>
        <w:t>муниципального района Сергиевский Самарской области</w:t>
      </w:r>
    </w:p>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1. Дата проведения публичных слушаний – с 09.06.2018 года по 07.08.2018 года.</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2. Дата оформления заключения о результатах публичных слушаний 07.08.2018 года.</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3. Место проведения публичных слушаний – 446550, Самарская область, Сергиевский район, п. Светлодольск, ул. Полевая, д. 1.</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4. </w:t>
      </w:r>
      <w:proofErr w:type="gramStart"/>
      <w:r w:rsidRPr="00A514B5">
        <w:rPr>
          <w:rFonts w:ascii="Times New Roman" w:eastAsia="Calibri" w:hAnsi="Times New Roman" w:cs="Times New Roman"/>
          <w:sz w:val="12"/>
          <w:szCs w:val="12"/>
        </w:rPr>
        <w:t>Основание проведения публичных слушаний – постановление Главы сельского поселения Светлодольск муниципального района Сергиевский Самарской области от 07.06.2018 г. № 2 «О проведении публичных слушаний по вопросу о внесении изменений в Правила землепользования и застройки сельского поселения Светлодольск муниципального района Сергиевский Самарской области», опубликованное в газете «Сергиевский вестник» от 09.06.2018 г. года №26(277).</w:t>
      </w:r>
      <w:proofErr w:type="gramEnd"/>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b/>
          <w:sz w:val="12"/>
          <w:szCs w:val="12"/>
        </w:rPr>
      </w:pPr>
      <w:r w:rsidRPr="00A514B5">
        <w:rPr>
          <w:rFonts w:ascii="Times New Roman" w:eastAsia="Calibri" w:hAnsi="Times New Roman" w:cs="Times New Roman"/>
          <w:sz w:val="12"/>
          <w:szCs w:val="12"/>
        </w:rPr>
        <w:t>5. Вопрос, вынесенный на публичные слушания – проект решения Собрания представителей сельского поселения Светлодольск муниципального района Сергиевский Самарской области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w:t>
      </w:r>
      <w:r w:rsidRPr="00A514B5">
        <w:rPr>
          <w:rFonts w:ascii="Times New Roman" w:eastAsia="Calibri" w:hAnsi="Times New Roman" w:cs="Times New Roman"/>
          <w:bCs/>
          <w:sz w:val="12"/>
          <w:szCs w:val="12"/>
        </w:rPr>
        <w:t xml:space="preserve"> от 27.12.2013 № 22</w:t>
      </w:r>
      <w:r w:rsidRPr="00A514B5">
        <w:rPr>
          <w:rFonts w:ascii="Times New Roman" w:eastAsia="Calibri" w:hAnsi="Times New Roman" w:cs="Times New Roman"/>
          <w:sz w:val="12"/>
          <w:szCs w:val="12"/>
        </w:rPr>
        <w:t>».</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6. В публичных слушаниях приняли участие 18 человек, в том числе:</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«18» июня 2018г. в 18.00 часов по адресу: п. Светлодольск, ул. </w:t>
      </w:r>
      <w:proofErr w:type="gramStart"/>
      <w:r w:rsidRPr="00A514B5">
        <w:rPr>
          <w:rFonts w:ascii="Times New Roman" w:eastAsia="Calibri" w:hAnsi="Times New Roman" w:cs="Times New Roman"/>
          <w:sz w:val="12"/>
          <w:szCs w:val="12"/>
        </w:rPr>
        <w:t>Полевая</w:t>
      </w:r>
      <w:proofErr w:type="gramEnd"/>
      <w:r w:rsidRPr="00A514B5">
        <w:rPr>
          <w:rFonts w:ascii="Times New Roman" w:eastAsia="Calibri" w:hAnsi="Times New Roman" w:cs="Times New Roman"/>
          <w:sz w:val="12"/>
          <w:szCs w:val="12"/>
        </w:rPr>
        <w:t xml:space="preserve"> д.1 (здание СДК), проведено мероприятие по информированию жителей поселения по вопросам публичных слушаний, в котором приняли участие 4 человека;</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«19» июня 2018 г. в 18:00 часов по адресу: п.</w:t>
      </w:r>
      <w:r>
        <w:rPr>
          <w:rFonts w:ascii="Times New Roman" w:eastAsia="Calibri" w:hAnsi="Times New Roman" w:cs="Times New Roman"/>
          <w:sz w:val="12"/>
          <w:szCs w:val="12"/>
        </w:rPr>
        <w:t xml:space="preserve"> </w:t>
      </w:r>
      <w:r w:rsidRPr="00A514B5">
        <w:rPr>
          <w:rFonts w:ascii="Times New Roman" w:eastAsia="Calibri" w:hAnsi="Times New Roman" w:cs="Times New Roman"/>
          <w:sz w:val="12"/>
          <w:szCs w:val="12"/>
        </w:rPr>
        <w:t>Участок Сок, ул. Специалистов,  д.2 кв.2(здание ФАП)  проведено мероприятие по информированию жителей поселения по вопросам публичных слушаний, в котором приняли участие 2 человека;</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«20» июня 2018 г в 18:00 часов по адресу: п.</w:t>
      </w:r>
      <w:r>
        <w:rPr>
          <w:rFonts w:ascii="Times New Roman" w:eastAsia="Calibri" w:hAnsi="Times New Roman" w:cs="Times New Roman"/>
          <w:sz w:val="12"/>
          <w:szCs w:val="12"/>
        </w:rPr>
        <w:t xml:space="preserve"> </w:t>
      </w:r>
      <w:r w:rsidRPr="00A514B5">
        <w:rPr>
          <w:rFonts w:ascii="Times New Roman" w:eastAsia="Calibri" w:hAnsi="Times New Roman" w:cs="Times New Roman"/>
          <w:sz w:val="12"/>
          <w:szCs w:val="12"/>
        </w:rPr>
        <w:t>Новая Елховка</w:t>
      </w:r>
      <w:r w:rsidRPr="00A514B5">
        <w:rPr>
          <w:rFonts w:ascii="Times New Roman" w:eastAsia="Calibri" w:hAnsi="Times New Roman" w:cs="Times New Roman"/>
          <w:bCs/>
          <w:sz w:val="12"/>
          <w:szCs w:val="12"/>
        </w:rPr>
        <w:t>, ул. Центральная, д. 1 кв.12 (комната приема)</w:t>
      </w:r>
      <w:r w:rsidRPr="00A514B5">
        <w:rPr>
          <w:rFonts w:ascii="Times New Roman" w:eastAsia="Calibri" w:hAnsi="Times New Roman" w:cs="Times New Roman"/>
          <w:sz w:val="12"/>
          <w:szCs w:val="12"/>
        </w:rPr>
        <w:t xml:space="preserve"> проведено мероприятие по информированию жителей поселения по вопросам публичных слушаний, в котором приняли участие 2 человека;</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«21» июня 2018 г в 18:00 часов по адресу: с. </w:t>
      </w:r>
      <w:proofErr w:type="spellStart"/>
      <w:r w:rsidRPr="00A514B5">
        <w:rPr>
          <w:rFonts w:ascii="Times New Roman" w:eastAsia="Calibri" w:hAnsi="Times New Roman" w:cs="Times New Roman"/>
          <w:sz w:val="12"/>
          <w:szCs w:val="12"/>
        </w:rPr>
        <w:t>Нероновка</w:t>
      </w:r>
      <w:proofErr w:type="spellEnd"/>
      <w:r w:rsidRPr="00A514B5">
        <w:rPr>
          <w:rFonts w:ascii="Times New Roman" w:eastAsia="Calibri" w:hAnsi="Times New Roman" w:cs="Times New Roman"/>
          <w:bCs/>
          <w:sz w:val="12"/>
          <w:szCs w:val="12"/>
        </w:rPr>
        <w:t xml:space="preserve">, ул. </w:t>
      </w:r>
      <w:proofErr w:type="gramStart"/>
      <w:r w:rsidRPr="00A514B5">
        <w:rPr>
          <w:rFonts w:ascii="Times New Roman" w:eastAsia="Calibri" w:hAnsi="Times New Roman" w:cs="Times New Roman"/>
          <w:bCs/>
          <w:sz w:val="12"/>
          <w:szCs w:val="12"/>
        </w:rPr>
        <w:t>Центральная</w:t>
      </w:r>
      <w:proofErr w:type="gramEnd"/>
      <w:r w:rsidRPr="00A514B5">
        <w:rPr>
          <w:rFonts w:ascii="Times New Roman" w:eastAsia="Calibri" w:hAnsi="Times New Roman" w:cs="Times New Roman"/>
          <w:bCs/>
          <w:sz w:val="12"/>
          <w:szCs w:val="12"/>
        </w:rPr>
        <w:t xml:space="preserve"> (здание СДК)</w:t>
      </w:r>
      <w:r w:rsidRPr="00A514B5">
        <w:rPr>
          <w:rFonts w:ascii="Times New Roman" w:eastAsia="Calibri" w:hAnsi="Times New Roman" w:cs="Times New Roman"/>
          <w:sz w:val="12"/>
          <w:szCs w:val="12"/>
        </w:rPr>
        <w:t xml:space="preserve"> проведено мероприятие по информированию жителей поселения по вопросам публичных слушаний, в котором приняли участие 3 человека;</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«22» июня  2018 г в 18:00 часов по адресу: </w:t>
      </w:r>
      <w:proofErr w:type="gramStart"/>
      <w:r w:rsidRPr="00A514B5">
        <w:rPr>
          <w:rFonts w:ascii="Times New Roman" w:eastAsia="Calibri" w:hAnsi="Times New Roman" w:cs="Times New Roman"/>
          <w:sz w:val="12"/>
          <w:szCs w:val="12"/>
        </w:rPr>
        <w:t>с</w:t>
      </w:r>
      <w:proofErr w:type="gramEnd"/>
      <w:r w:rsidRPr="00A514B5">
        <w:rPr>
          <w:rFonts w:ascii="Times New Roman" w:eastAsia="Calibri" w:hAnsi="Times New Roman" w:cs="Times New Roman"/>
          <w:sz w:val="12"/>
          <w:szCs w:val="12"/>
        </w:rPr>
        <w:t xml:space="preserve">. </w:t>
      </w:r>
      <w:proofErr w:type="gramStart"/>
      <w:r w:rsidRPr="00A514B5">
        <w:rPr>
          <w:rFonts w:ascii="Times New Roman" w:eastAsia="Calibri" w:hAnsi="Times New Roman" w:cs="Times New Roman"/>
          <w:sz w:val="12"/>
          <w:szCs w:val="12"/>
        </w:rPr>
        <w:t>Павловка</w:t>
      </w:r>
      <w:proofErr w:type="gramEnd"/>
      <w:r w:rsidRPr="00A514B5">
        <w:rPr>
          <w:rFonts w:ascii="Times New Roman" w:eastAsia="Calibri" w:hAnsi="Times New Roman" w:cs="Times New Roman"/>
          <w:sz w:val="12"/>
          <w:szCs w:val="12"/>
        </w:rPr>
        <w:t xml:space="preserve"> Центральная</w:t>
      </w:r>
      <w:r w:rsidRPr="00A514B5">
        <w:rPr>
          <w:rFonts w:ascii="Times New Roman" w:eastAsia="Calibri" w:hAnsi="Times New Roman" w:cs="Times New Roman"/>
          <w:bCs/>
          <w:sz w:val="12"/>
          <w:szCs w:val="12"/>
        </w:rPr>
        <w:t xml:space="preserve">, д.67 (дом </w:t>
      </w:r>
      <w:proofErr w:type="spellStart"/>
      <w:r w:rsidRPr="00A514B5">
        <w:rPr>
          <w:rFonts w:ascii="Times New Roman" w:eastAsia="Calibri" w:hAnsi="Times New Roman" w:cs="Times New Roman"/>
          <w:bCs/>
          <w:sz w:val="12"/>
          <w:szCs w:val="12"/>
        </w:rPr>
        <w:t>Моргачевой</w:t>
      </w:r>
      <w:proofErr w:type="spellEnd"/>
      <w:r w:rsidRPr="00A514B5">
        <w:rPr>
          <w:rFonts w:ascii="Times New Roman" w:eastAsia="Calibri" w:hAnsi="Times New Roman" w:cs="Times New Roman"/>
          <w:bCs/>
          <w:sz w:val="12"/>
          <w:szCs w:val="12"/>
        </w:rPr>
        <w:t xml:space="preserve"> Ф.К.)</w:t>
      </w:r>
      <w:r w:rsidRPr="00A514B5">
        <w:rPr>
          <w:rFonts w:ascii="Times New Roman" w:eastAsia="Calibri" w:hAnsi="Times New Roman" w:cs="Times New Roman"/>
          <w:sz w:val="12"/>
          <w:szCs w:val="12"/>
        </w:rPr>
        <w:t xml:space="preserve"> проведено мероприятие по информированию жителей поселения по вопросам публичных слушаний, в котором приняли участие 2 человека;</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«25» июня  2018 г в 18:00 часов по адресу: </w:t>
      </w:r>
      <w:proofErr w:type="gramStart"/>
      <w:r w:rsidRPr="00A514B5">
        <w:rPr>
          <w:rFonts w:ascii="Times New Roman" w:eastAsia="Calibri" w:hAnsi="Times New Roman" w:cs="Times New Roman"/>
          <w:sz w:val="12"/>
          <w:szCs w:val="12"/>
        </w:rPr>
        <w:t>с</w:t>
      </w:r>
      <w:proofErr w:type="gramEnd"/>
      <w:r w:rsidRPr="00A514B5">
        <w:rPr>
          <w:rFonts w:ascii="Times New Roman" w:eastAsia="Calibri" w:hAnsi="Times New Roman" w:cs="Times New Roman"/>
          <w:sz w:val="12"/>
          <w:szCs w:val="12"/>
        </w:rPr>
        <w:t xml:space="preserve">. </w:t>
      </w:r>
      <w:proofErr w:type="gramStart"/>
      <w:r w:rsidRPr="00A514B5">
        <w:rPr>
          <w:rFonts w:ascii="Times New Roman" w:eastAsia="Calibri" w:hAnsi="Times New Roman" w:cs="Times New Roman"/>
          <w:sz w:val="12"/>
          <w:szCs w:val="12"/>
        </w:rPr>
        <w:t>Нижняя</w:t>
      </w:r>
      <w:proofErr w:type="gramEnd"/>
      <w:r w:rsidRPr="00A514B5">
        <w:rPr>
          <w:rFonts w:ascii="Times New Roman" w:eastAsia="Calibri" w:hAnsi="Times New Roman" w:cs="Times New Roman"/>
          <w:sz w:val="12"/>
          <w:szCs w:val="12"/>
        </w:rPr>
        <w:t xml:space="preserve"> Орлянка, ул. Центральная, ул. Центральная, д.13 (дом Ивановой В.С.) проведено мероприятие по информированию жителей поселения по вопросам публичных слушаний, в котором приняли участие 1 человек;</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7. </w:t>
      </w:r>
      <w:proofErr w:type="gramStart"/>
      <w:r w:rsidRPr="00A514B5">
        <w:rPr>
          <w:rFonts w:ascii="Times New Roman" w:eastAsia="Calibri" w:hAnsi="Times New Roman" w:cs="Times New Roman"/>
          <w:sz w:val="12"/>
          <w:szCs w:val="12"/>
        </w:rPr>
        <w:t>Мнения, предложения и замечания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w:t>
      </w:r>
      <w:r w:rsidRPr="00A514B5">
        <w:rPr>
          <w:rFonts w:ascii="Times New Roman" w:eastAsia="Calibri" w:hAnsi="Times New Roman" w:cs="Times New Roman"/>
          <w:bCs/>
          <w:sz w:val="12"/>
          <w:szCs w:val="12"/>
        </w:rPr>
        <w:t xml:space="preserve"> от 27.12.2013 № 22</w:t>
      </w:r>
      <w:r w:rsidRPr="00A514B5">
        <w:rPr>
          <w:rFonts w:ascii="Times New Roman" w:eastAsia="Calibri" w:hAnsi="Times New Roman" w:cs="Times New Roman"/>
          <w:sz w:val="12"/>
          <w:szCs w:val="12"/>
        </w:rPr>
        <w:t>» внесли в протокол публичных слушаний, –  1 (один) человек.</w:t>
      </w:r>
      <w:proofErr w:type="gramEnd"/>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8.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3"/>
        <w:gridCol w:w="4247"/>
        <w:gridCol w:w="709"/>
      </w:tblGrid>
      <w:tr w:rsidR="00A514B5" w:rsidRPr="00A514B5" w:rsidTr="00A514B5">
        <w:tc>
          <w:tcPr>
            <w:tcW w:w="394"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Содержание внесенных приложений и замечаний</w:t>
            </w:r>
          </w:p>
        </w:tc>
        <w:tc>
          <w:tcPr>
            <w:tcW w:w="4247"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09"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Выводы </w:t>
            </w:r>
          </w:p>
        </w:tc>
      </w:tr>
      <w:tr w:rsidR="00A514B5" w:rsidRPr="00A514B5" w:rsidTr="00A514B5">
        <w:tc>
          <w:tcPr>
            <w:tcW w:w="7513" w:type="dxa"/>
            <w:gridSpan w:val="4"/>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Предложения, поступившие от участников публичных слушаний, постоянно проживающих на территории сельского поселения Светлодольск </w:t>
            </w:r>
          </w:p>
        </w:tc>
      </w:tr>
      <w:tr w:rsidR="00A514B5" w:rsidRPr="00A514B5" w:rsidTr="00A514B5">
        <w:tc>
          <w:tcPr>
            <w:tcW w:w="394"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Мнения и предложения не внесены</w:t>
            </w:r>
          </w:p>
        </w:tc>
        <w:tc>
          <w:tcPr>
            <w:tcW w:w="4247"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w:t>
            </w:r>
          </w:p>
        </w:tc>
      </w:tr>
      <w:tr w:rsidR="00A514B5" w:rsidRPr="00A514B5" w:rsidTr="00A514B5">
        <w:tc>
          <w:tcPr>
            <w:tcW w:w="7513" w:type="dxa"/>
            <w:gridSpan w:val="4"/>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Предложения, поступившие от иных  участников публичных слушаний</w:t>
            </w:r>
          </w:p>
        </w:tc>
      </w:tr>
      <w:tr w:rsidR="00A514B5" w:rsidRPr="00A514B5" w:rsidTr="00A514B5">
        <w:tc>
          <w:tcPr>
            <w:tcW w:w="394"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Мнения и предложения не внесены</w:t>
            </w:r>
          </w:p>
        </w:tc>
        <w:tc>
          <w:tcPr>
            <w:tcW w:w="4247"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w:t>
            </w:r>
          </w:p>
        </w:tc>
      </w:tr>
    </w:tbl>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p>
    <w:p w:rsidR="00A514B5" w:rsidRPr="00A514B5" w:rsidRDefault="00A514B5" w:rsidP="00A514B5">
      <w:pPr>
        <w:tabs>
          <w:tab w:val="left" w:pos="284"/>
        </w:tabs>
        <w:spacing w:after="0" w:line="240" w:lineRule="auto"/>
        <w:ind w:firstLine="284"/>
        <w:rPr>
          <w:rFonts w:ascii="Times New Roman" w:eastAsia="Calibri" w:hAnsi="Times New Roman" w:cs="Times New Roman"/>
          <w:sz w:val="12"/>
          <w:szCs w:val="12"/>
        </w:rPr>
      </w:pPr>
      <w:r w:rsidRPr="00A514B5">
        <w:rPr>
          <w:rFonts w:ascii="Times New Roman" w:eastAsia="Calibri" w:hAnsi="Times New Roman" w:cs="Times New Roman"/>
          <w:sz w:val="12"/>
          <w:szCs w:val="12"/>
        </w:rPr>
        <w:t>9. Настоящее заключение подготовлено на основании протокола публичных слушаний от 31.07.2018года.</w:t>
      </w:r>
    </w:p>
    <w:p w:rsidR="00A514B5" w:rsidRDefault="00A514B5" w:rsidP="00A514B5">
      <w:pPr>
        <w:tabs>
          <w:tab w:val="left" w:pos="284"/>
        </w:tabs>
        <w:spacing w:after="0" w:line="240" w:lineRule="auto"/>
        <w:jc w:val="right"/>
        <w:rPr>
          <w:rFonts w:ascii="Times New Roman" w:eastAsia="Calibri" w:hAnsi="Times New Roman" w:cs="Times New Roman"/>
          <w:sz w:val="12"/>
          <w:szCs w:val="12"/>
        </w:rPr>
      </w:pPr>
      <w:r w:rsidRPr="00A514B5">
        <w:rPr>
          <w:rFonts w:ascii="Times New Roman" w:eastAsia="Calibri" w:hAnsi="Times New Roman" w:cs="Times New Roman"/>
          <w:sz w:val="12"/>
          <w:szCs w:val="12"/>
        </w:rPr>
        <w:t>Глава сельского поселения Светлодольск</w:t>
      </w:r>
    </w:p>
    <w:p w:rsidR="00A514B5" w:rsidRDefault="00A514B5" w:rsidP="00A514B5">
      <w:pPr>
        <w:tabs>
          <w:tab w:val="left" w:pos="284"/>
        </w:tabs>
        <w:spacing w:after="0" w:line="240" w:lineRule="auto"/>
        <w:jc w:val="right"/>
        <w:rPr>
          <w:rFonts w:ascii="Times New Roman" w:eastAsia="Calibri" w:hAnsi="Times New Roman" w:cs="Times New Roman"/>
          <w:sz w:val="12"/>
          <w:szCs w:val="12"/>
        </w:rPr>
      </w:pPr>
      <w:r w:rsidRPr="00A514B5">
        <w:rPr>
          <w:rFonts w:ascii="Times New Roman" w:eastAsia="Calibri" w:hAnsi="Times New Roman" w:cs="Times New Roman"/>
          <w:sz w:val="12"/>
          <w:szCs w:val="12"/>
        </w:rPr>
        <w:t>муниципального района Сергиевский</w:t>
      </w:r>
    </w:p>
    <w:p w:rsidR="00A514B5" w:rsidRPr="00A514B5" w:rsidRDefault="00A514B5" w:rsidP="00A514B5">
      <w:pPr>
        <w:tabs>
          <w:tab w:val="left" w:pos="284"/>
        </w:tabs>
        <w:spacing w:after="0" w:line="240" w:lineRule="auto"/>
        <w:jc w:val="right"/>
        <w:rPr>
          <w:rFonts w:ascii="Times New Roman" w:eastAsia="Calibri" w:hAnsi="Times New Roman" w:cs="Times New Roman"/>
          <w:sz w:val="12"/>
          <w:szCs w:val="12"/>
        </w:rPr>
      </w:pPr>
      <w:r w:rsidRPr="00A514B5">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A514B5">
        <w:rPr>
          <w:rFonts w:ascii="Times New Roman" w:eastAsia="Calibri" w:hAnsi="Times New Roman" w:cs="Times New Roman"/>
          <w:sz w:val="12"/>
          <w:szCs w:val="12"/>
        </w:rPr>
        <w:t>Андрюхин</w:t>
      </w:r>
    </w:p>
    <w:p w:rsidR="00A514B5" w:rsidRDefault="00A514B5" w:rsidP="00A514B5">
      <w:pPr>
        <w:tabs>
          <w:tab w:val="left" w:pos="284"/>
        </w:tabs>
        <w:spacing w:after="0" w:line="240" w:lineRule="auto"/>
        <w:jc w:val="center"/>
        <w:rPr>
          <w:rFonts w:ascii="Times New Roman" w:eastAsia="Calibri" w:hAnsi="Times New Roman" w:cs="Times New Roman"/>
          <w:b/>
          <w:bCs/>
          <w:sz w:val="12"/>
          <w:szCs w:val="12"/>
        </w:rPr>
      </w:pPr>
      <w:r w:rsidRPr="00A514B5">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A514B5">
        <w:rPr>
          <w:rFonts w:ascii="Times New Roman" w:eastAsia="Calibri" w:hAnsi="Times New Roman" w:cs="Times New Roman"/>
          <w:b/>
          <w:bCs/>
          <w:sz w:val="12"/>
          <w:szCs w:val="12"/>
        </w:rPr>
        <w:t>в сельском поселении Черновка</w:t>
      </w:r>
    </w:p>
    <w:p w:rsidR="00A514B5" w:rsidRDefault="00A514B5" w:rsidP="00A514B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муниципального района </w:t>
      </w:r>
      <w:r w:rsidRPr="00A514B5">
        <w:rPr>
          <w:rFonts w:ascii="Times New Roman" w:eastAsia="Calibri" w:hAnsi="Times New Roman" w:cs="Times New Roman"/>
          <w:b/>
          <w:sz w:val="12"/>
          <w:szCs w:val="12"/>
        </w:rPr>
        <w:t xml:space="preserve">Сергиевский Самарской области </w:t>
      </w:r>
      <w:r w:rsidRPr="00A514B5">
        <w:rPr>
          <w:rFonts w:ascii="Times New Roman" w:eastAsia="Calibri" w:hAnsi="Times New Roman" w:cs="Times New Roman"/>
          <w:b/>
          <w:bCs/>
          <w:sz w:val="12"/>
          <w:szCs w:val="12"/>
        </w:rPr>
        <w:t xml:space="preserve">по вопросу </w:t>
      </w:r>
      <w:r w:rsidRPr="00A514B5">
        <w:rPr>
          <w:rFonts w:ascii="Times New Roman" w:eastAsia="Calibri" w:hAnsi="Times New Roman" w:cs="Times New Roman"/>
          <w:b/>
          <w:sz w:val="12"/>
          <w:szCs w:val="12"/>
        </w:rPr>
        <w:t>внесения изменений</w:t>
      </w:r>
    </w:p>
    <w:p w:rsidR="00A514B5" w:rsidRDefault="00A514B5" w:rsidP="00A514B5">
      <w:pPr>
        <w:tabs>
          <w:tab w:val="left" w:pos="284"/>
        </w:tabs>
        <w:spacing w:after="0" w:line="240" w:lineRule="auto"/>
        <w:jc w:val="center"/>
        <w:rPr>
          <w:rFonts w:ascii="Times New Roman" w:eastAsia="Calibri" w:hAnsi="Times New Roman" w:cs="Times New Roman"/>
          <w:b/>
          <w:sz w:val="12"/>
          <w:szCs w:val="12"/>
        </w:rPr>
      </w:pPr>
      <w:r w:rsidRPr="00A514B5">
        <w:rPr>
          <w:rFonts w:ascii="Times New Roman" w:eastAsia="Calibri" w:hAnsi="Times New Roman" w:cs="Times New Roman"/>
          <w:b/>
          <w:sz w:val="12"/>
          <w:szCs w:val="12"/>
        </w:rPr>
        <w:t xml:space="preserve"> в</w:t>
      </w:r>
      <w:r>
        <w:rPr>
          <w:rFonts w:ascii="Times New Roman" w:eastAsia="Calibri" w:hAnsi="Times New Roman" w:cs="Times New Roman"/>
          <w:b/>
          <w:bCs/>
          <w:sz w:val="12"/>
          <w:szCs w:val="12"/>
        </w:rPr>
        <w:t xml:space="preserve"> </w:t>
      </w:r>
      <w:r w:rsidRPr="00A514B5">
        <w:rPr>
          <w:rFonts w:ascii="Times New Roman" w:eastAsia="Calibri" w:hAnsi="Times New Roman" w:cs="Times New Roman"/>
          <w:b/>
          <w:sz w:val="12"/>
          <w:szCs w:val="12"/>
        </w:rPr>
        <w:t xml:space="preserve">Правила землепользования и застройки сельского поселения Черновка </w:t>
      </w:r>
    </w:p>
    <w:p w:rsidR="00A514B5" w:rsidRPr="00A514B5" w:rsidRDefault="00A514B5" w:rsidP="00A514B5">
      <w:pPr>
        <w:tabs>
          <w:tab w:val="left" w:pos="284"/>
        </w:tabs>
        <w:spacing w:after="0" w:line="240" w:lineRule="auto"/>
        <w:jc w:val="center"/>
        <w:rPr>
          <w:rFonts w:ascii="Times New Roman" w:eastAsia="Calibri" w:hAnsi="Times New Roman" w:cs="Times New Roman"/>
          <w:b/>
          <w:bCs/>
          <w:sz w:val="12"/>
          <w:szCs w:val="12"/>
        </w:rPr>
      </w:pPr>
      <w:r w:rsidRPr="00A514B5">
        <w:rPr>
          <w:rFonts w:ascii="Times New Roman" w:eastAsia="Calibri" w:hAnsi="Times New Roman" w:cs="Times New Roman"/>
          <w:b/>
          <w:sz w:val="12"/>
          <w:szCs w:val="12"/>
        </w:rPr>
        <w:t>муниципального района Сергиевский Самарской области</w:t>
      </w:r>
    </w:p>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1. Дата проведения публичных слушаний – с 09.06.2018 года по 07.08.2018 года.</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2. Дата оформления заключения о результатах публичных слушаний 07.08.2018 года.</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3. Место проведения публичных слушаний – 446543, Самарская область, Сергиевский район, </w:t>
      </w:r>
      <w:proofErr w:type="gramStart"/>
      <w:r w:rsidRPr="00A514B5">
        <w:rPr>
          <w:rFonts w:ascii="Times New Roman" w:eastAsia="Calibri" w:hAnsi="Times New Roman" w:cs="Times New Roman"/>
          <w:sz w:val="12"/>
          <w:szCs w:val="12"/>
        </w:rPr>
        <w:t>с</w:t>
      </w:r>
      <w:proofErr w:type="gramEnd"/>
      <w:r w:rsidRPr="00A514B5">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A514B5">
        <w:rPr>
          <w:rFonts w:ascii="Times New Roman" w:eastAsia="Calibri" w:hAnsi="Times New Roman" w:cs="Times New Roman"/>
          <w:sz w:val="12"/>
          <w:szCs w:val="12"/>
        </w:rPr>
        <w:t>Черновка, ул.</w:t>
      </w:r>
      <w:r>
        <w:rPr>
          <w:rFonts w:ascii="Times New Roman" w:eastAsia="Calibri" w:hAnsi="Times New Roman" w:cs="Times New Roman"/>
          <w:sz w:val="12"/>
          <w:szCs w:val="12"/>
        </w:rPr>
        <w:t xml:space="preserve"> </w:t>
      </w:r>
      <w:proofErr w:type="spellStart"/>
      <w:r w:rsidRPr="00A514B5">
        <w:rPr>
          <w:rFonts w:ascii="Times New Roman" w:eastAsia="Calibri" w:hAnsi="Times New Roman" w:cs="Times New Roman"/>
          <w:sz w:val="12"/>
          <w:szCs w:val="12"/>
        </w:rPr>
        <w:t>Новостроевская</w:t>
      </w:r>
      <w:proofErr w:type="spellEnd"/>
      <w:r w:rsidRPr="00A514B5">
        <w:rPr>
          <w:rFonts w:ascii="Times New Roman" w:eastAsia="Calibri" w:hAnsi="Times New Roman" w:cs="Times New Roman"/>
          <w:sz w:val="12"/>
          <w:szCs w:val="12"/>
        </w:rPr>
        <w:t>, 10.</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4. </w:t>
      </w:r>
      <w:proofErr w:type="gramStart"/>
      <w:r w:rsidRPr="00A514B5">
        <w:rPr>
          <w:rFonts w:ascii="Times New Roman" w:eastAsia="Calibri" w:hAnsi="Times New Roman" w:cs="Times New Roman"/>
          <w:sz w:val="12"/>
          <w:szCs w:val="12"/>
        </w:rPr>
        <w:t>Основание проведения публичных слушаний – постановление Главы сельского поселения Черновка  муниципального района Сергиевский Самарской области от 07.06.2018 г. № 2 «О проведении публичных слушаний по вопросу о внесении изменений в Правила землепользования и застройки сельского поселения Черновка муниципального района Сергиевский Самарской области», опубликованное в газете «Сергиевский вестник» от 09.06.2018 г. года №26(277).</w:t>
      </w:r>
      <w:proofErr w:type="gramEnd"/>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b/>
          <w:sz w:val="12"/>
          <w:szCs w:val="12"/>
        </w:rPr>
      </w:pPr>
      <w:r w:rsidRPr="00A514B5">
        <w:rPr>
          <w:rFonts w:ascii="Times New Roman" w:eastAsia="Calibri" w:hAnsi="Times New Roman" w:cs="Times New Roman"/>
          <w:sz w:val="12"/>
          <w:szCs w:val="12"/>
        </w:rPr>
        <w:t>5. Вопрос, вынесенный на публичные слушания – проект решения Собрания представителей сельского поселения Черновка муниципального района Сергиевский Самарской области «О внесении изменений в Правила землепользования и застройки сельского поселения Черновка муниципального района Сергиевский Самарской области, утвержденные Решением собрания представителей сельского поселения Черновка муниципального района Сергиевский Самарской области</w:t>
      </w:r>
      <w:r w:rsidRPr="00A514B5">
        <w:rPr>
          <w:rFonts w:ascii="Times New Roman" w:eastAsia="Calibri" w:hAnsi="Times New Roman" w:cs="Times New Roman"/>
          <w:bCs/>
          <w:sz w:val="12"/>
          <w:szCs w:val="12"/>
        </w:rPr>
        <w:t xml:space="preserve"> от 27.12.2013 № 29 </w:t>
      </w:r>
      <w:r w:rsidRPr="00A514B5">
        <w:rPr>
          <w:rFonts w:ascii="Times New Roman" w:eastAsia="Calibri" w:hAnsi="Times New Roman" w:cs="Times New Roman"/>
          <w:sz w:val="12"/>
          <w:szCs w:val="12"/>
        </w:rPr>
        <w:t>».</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6. В публичных слушаниях приняли участие 19 человек, в том числе:</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19 июня 2018 года по адресу: </w:t>
      </w:r>
      <w:proofErr w:type="gramStart"/>
      <w:r w:rsidRPr="00A514B5">
        <w:rPr>
          <w:rFonts w:ascii="Times New Roman" w:eastAsia="Calibri" w:hAnsi="Times New Roman" w:cs="Times New Roman"/>
          <w:sz w:val="12"/>
          <w:szCs w:val="12"/>
        </w:rPr>
        <w:t>с</w:t>
      </w:r>
      <w:proofErr w:type="gramEnd"/>
      <w:r w:rsidRPr="00A514B5">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A514B5">
        <w:rPr>
          <w:rFonts w:ascii="Times New Roman" w:eastAsia="Calibri" w:hAnsi="Times New Roman" w:cs="Times New Roman"/>
          <w:sz w:val="12"/>
          <w:szCs w:val="12"/>
        </w:rPr>
        <w:t>Черновка</w:t>
      </w:r>
      <w:proofErr w:type="gramEnd"/>
      <w:r w:rsidRPr="00A514B5">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proofErr w:type="spellStart"/>
      <w:r w:rsidRPr="00A514B5">
        <w:rPr>
          <w:rFonts w:ascii="Times New Roman" w:eastAsia="Calibri" w:hAnsi="Times New Roman" w:cs="Times New Roman"/>
          <w:sz w:val="12"/>
          <w:szCs w:val="12"/>
        </w:rPr>
        <w:t>Новостроевская</w:t>
      </w:r>
      <w:proofErr w:type="spellEnd"/>
      <w:r w:rsidRPr="00A514B5">
        <w:rPr>
          <w:rFonts w:ascii="Times New Roman" w:eastAsia="Calibri" w:hAnsi="Times New Roman" w:cs="Times New Roman"/>
          <w:sz w:val="12"/>
          <w:szCs w:val="12"/>
        </w:rPr>
        <w:t>, д.10 (здание администрации) проведено мероприятие по информированию жителей поселения по вопросам публичных слушаний, в котором приняли участие  3 человека;</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lastRenderedPageBreak/>
        <w:t>20 июня 2018 года по адресу:  п.</w:t>
      </w:r>
      <w:r>
        <w:rPr>
          <w:rFonts w:ascii="Times New Roman" w:eastAsia="Calibri" w:hAnsi="Times New Roman" w:cs="Times New Roman"/>
          <w:sz w:val="12"/>
          <w:szCs w:val="12"/>
        </w:rPr>
        <w:t xml:space="preserve"> </w:t>
      </w:r>
      <w:r w:rsidRPr="00A514B5">
        <w:rPr>
          <w:rFonts w:ascii="Times New Roman" w:eastAsia="Calibri" w:hAnsi="Times New Roman" w:cs="Times New Roman"/>
          <w:sz w:val="12"/>
          <w:szCs w:val="12"/>
        </w:rPr>
        <w:t>Нива, ул.</w:t>
      </w:r>
      <w:r>
        <w:rPr>
          <w:rFonts w:ascii="Times New Roman" w:eastAsia="Calibri" w:hAnsi="Times New Roman" w:cs="Times New Roman"/>
          <w:sz w:val="12"/>
          <w:szCs w:val="12"/>
        </w:rPr>
        <w:t xml:space="preserve"> </w:t>
      </w:r>
      <w:r w:rsidRPr="00A514B5">
        <w:rPr>
          <w:rFonts w:ascii="Times New Roman" w:eastAsia="Calibri" w:hAnsi="Times New Roman" w:cs="Times New Roman"/>
          <w:sz w:val="12"/>
          <w:szCs w:val="12"/>
        </w:rPr>
        <w:t>Школьная, д.2 кв.2 (здание ФАП) проведено мероприятие по информированию жителей поселения по вопросам публичных слушаний, в котором приняли участие  2 человека;</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22 июня 2018 года по адресу: </w:t>
      </w:r>
      <w:proofErr w:type="gramStart"/>
      <w:r w:rsidRPr="00A514B5">
        <w:rPr>
          <w:rFonts w:ascii="Times New Roman" w:eastAsia="Calibri" w:hAnsi="Times New Roman" w:cs="Times New Roman"/>
          <w:sz w:val="12"/>
          <w:szCs w:val="12"/>
        </w:rPr>
        <w:t>с</w:t>
      </w:r>
      <w:proofErr w:type="gramEnd"/>
      <w:r w:rsidRPr="00A514B5">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A514B5">
        <w:rPr>
          <w:rFonts w:ascii="Times New Roman" w:eastAsia="Calibri" w:hAnsi="Times New Roman" w:cs="Times New Roman"/>
          <w:sz w:val="12"/>
          <w:szCs w:val="12"/>
        </w:rPr>
        <w:t>Орловка</w:t>
      </w:r>
      <w:proofErr w:type="gramEnd"/>
      <w:r w:rsidRPr="00A514B5">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r w:rsidRPr="00A514B5">
        <w:rPr>
          <w:rFonts w:ascii="Times New Roman" w:eastAsia="Calibri" w:hAnsi="Times New Roman" w:cs="Times New Roman"/>
          <w:sz w:val="12"/>
          <w:szCs w:val="12"/>
        </w:rPr>
        <w:t>Школьная, около д.24а проведено мероприятие по информированию жителей поселения по вопросам публичных слушаний, в котором приняли участие 2 человека;</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21 июня 2018 года по адресу: п.</w:t>
      </w:r>
      <w:r>
        <w:rPr>
          <w:rFonts w:ascii="Times New Roman" w:eastAsia="Calibri" w:hAnsi="Times New Roman" w:cs="Times New Roman"/>
          <w:sz w:val="12"/>
          <w:szCs w:val="12"/>
        </w:rPr>
        <w:t xml:space="preserve"> </w:t>
      </w:r>
      <w:r w:rsidRPr="00A514B5">
        <w:rPr>
          <w:rFonts w:ascii="Times New Roman" w:eastAsia="Calibri" w:hAnsi="Times New Roman" w:cs="Times New Roman"/>
          <w:sz w:val="12"/>
          <w:szCs w:val="12"/>
        </w:rPr>
        <w:t>Новая Орловка, ул.</w:t>
      </w:r>
      <w:r>
        <w:rPr>
          <w:rFonts w:ascii="Times New Roman" w:eastAsia="Calibri" w:hAnsi="Times New Roman" w:cs="Times New Roman"/>
          <w:sz w:val="12"/>
          <w:szCs w:val="12"/>
        </w:rPr>
        <w:t xml:space="preserve"> </w:t>
      </w:r>
      <w:r w:rsidRPr="00A514B5">
        <w:rPr>
          <w:rFonts w:ascii="Times New Roman" w:eastAsia="Calibri" w:hAnsi="Times New Roman" w:cs="Times New Roman"/>
          <w:sz w:val="12"/>
          <w:szCs w:val="12"/>
        </w:rPr>
        <w:t>Школьная,  д.1а (здание магазина) проведено мероприятие по информированию жителей поселения по вопросам публичных слушаний, в котором приняли участие 2 человека;</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25 июня 2018 года по адресу: п.</w:t>
      </w:r>
      <w:r>
        <w:rPr>
          <w:rFonts w:ascii="Times New Roman" w:eastAsia="Calibri" w:hAnsi="Times New Roman" w:cs="Times New Roman"/>
          <w:sz w:val="12"/>
          <w:szCs w:val="12"/>
        </w:rPr>
        <w:t xml:space="preserve"> </w:t>
      </w:r>
      <w:proofErr w:type="gramStart"/>
      <w:r w:rsidRPr="00A514B5">
        <w:rPr>
          <w:rFonts w:ascii="Times New Roman" w:eastAsia="Calibri" w:hAnsi="Times New Roman" w:cs="Times New Roman"/>
          <w:sz w:val="12"/>
          <w:szCs w:val="12"/>
        </w:rPr>
        <w:t>Запрудный</w:t>
      </w:r>
      <w:proofErr w:type="gramEnd"/>
      <w:r w:rsidRPr="00A514B5">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r w:rsidRPr="00A514B5">
        <w:rPr>
          <w:rFonts w:ascii="Times New Roman" w:eastAsia="Calibri" w:hAnsi="Times New Roman" w:cs="Times New Roman"/>
          <w:sz w:val="12"/>
          <w:szCs w:val="12"/>
        </w:rPr>
        <w:t>Школьная, около д.1 проведено мероприятие по информированию жителей поселения по вопросам публичных слушаний, в котором приняли участие 2 человека;</w:t>
      </w:r>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7. </w:t>
      </w:r>
      <w:proofErr w:type="gramStart"/>
      <w:r w:rsidRPr="00A514B5">
        <w:rPr>
          <w:rFonts w:ascii="Times New Roman" w:eastAsia="Calibri" w:hAnsi="Times New Roman" w:cs="Times New Roman"/>
          <w:sz w:val="12"/>
          <w:szCs w:val="12"/>
        </w:rPr>
        <w:t>Мнения, предложения и замечания по проекту решения Собрания представителей сельского поселения Черновка муниципального района Сергиевский Самарской области «О внесении изменений в Правила землепользования и застройки сельского поселения Черновка муниципального района Сергиевский Самарской области, утвержденные Решением собрания представителей сельского поселения Черновка муниципального района Сергиевский Самарской области</w:t>
      </w:r>
      <w:r w:rsidRPr="00A514B5">
        <w:rPr>
          <w:rFonts w:ascii="Times New Roman" w:eastAsia="Calibri" w:hAnsi="Times New Roman" w:cs="Times New Roman"/>
          <w:bCs/>
          <w:sz w:val="12"/>
          <w:szCs w:val="12"/>
        </w:rPr>
        <w:t xml:space="preserve"> от 27.12.2013 № 29</w:t>
      </w:r>
      <w:r w:rsidRPr="00A514B5">
        <w:rPr>
          <w:rFonts w:ascii="Times New Roman" w:eastAsia="Calibri" w:hAnsi="Times New Roman" w:cs="Times New Roman"/>
          <w:sz w:val="12"/>
          <w:szCs w:val="12"/>
        </w:rPr>
        <w:t>» внесли в протокол публичных слушаний, –  1 (один) человек.</w:t>
      </w:r>
      <w:proofErr w:type="gramEnd"/>
    </w:p>
    <w:p w:rsidR="00A514B5" w:rsidRPr="00A514B5" w:rsidRDefault="00A514B5" w:rsidP="00A514B5">
      <w:pPr>
        <w:tabs>
          <w:tab w:val="left" w:pos="284"/>
        </w:tabs>
        <w:spacing w:after="0" w:line="240" w:lineRule="auto"/>
        <w:ind w:firstLine="284"/>
        <w:jc w:val="both"/>
        <w:rPr>
          <w:rFonts w:ascii="Times New Roman" w:eastAsia="Calibri" w:hAnsi="Times New Roman" w:cs="Times New Roman"/>
          <w:sz w:val="12"/>
          <w:szCs w:val="12"/>
        </w:rPr>
      </w:pPr>
      <w:r w:rsidRPr="00A514B5">
        <w:rPr>
          <w:rFonts w:ascii="Times New Roman" w:eastAsia="Calibri" w:hAnsi="Times New Roman" w:cs="Times New Roman"/>
          <w:sz w:val="12"/>
          <w:szCs w:val="12"/>
        </w:rPr>
        <w:t>8.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3"/>
        <w:gridCol w:w="4106"/>
        <w:gridCol w:w="850"/>
      </w:tblGrid>
      <w:tr w:rsidR="00A514B5" w:rsidRPr="00A514B5" w:rsidTr="00A514B5">
        <w:tc>
          <w:tcPr>
            <w:tcW w:w="394"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Содержание внесенных приложений и замечаний</w:t>
            </w:r>
          </w:p>
        </w:tc>
        <w:tc>
          <w:tcPr>
            <w:tcW w:w="4106"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850"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Выводы </w:t>
            </w:r>
          </w:p>
        </w:tc>
      </w:tr>
      <w:tr w:rsidR="00A514B5" w:rsidRPr="00A514B5" w:rsidTr="00A514B5">
        <w:tc>
          <w:tcPr>
            <w:tcW w:w="7513" w:type="dxa"/>
            <w:gridSpan w:val="4"/>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Черновка</w:t>
            </w:r>
          </w:p>
        </w:tc>
      </w:tr>
      <w:tr w:rsidR="00A514B5" w:rsidRPr="00A514B5" w:rsidTr="00A514B5">
        <w:tc>
          <w:tcPr>
            <w:tcW w:w="394"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Мнения и предложения не внесены</w:t>
            </w:r>
          </w:p>
        </w:tc>
        <w:tc>
          <w:tcPr>
            <w:tcW w:w="4106"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w:t>
            </w:r>
          </w:p>
        </w:tc>
      </w:tr>
      <w:tr w:rsidR="00A514B5" w:rsidRPr="00A514B5" w:rsidTr="00A514B5">
        <w:tc>
          <w:tcPr>
            <w:tcW w:w="7513" w:type="dxa"/>
            <w:gridSpan w:val="4"/>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Предложения, поступившие от иных  участников публичных слушаний</w:t>
            </w:r>
          </w:p>
        </w:tc>
      </w:tr>
      <w:tr w:rsidR="00A514B5" w:rsidRPr="00A514B5" w:rsidTr="00A514B5">
        <w:tc>
          <w:tcPr>
            <w:tcW w:w="394"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Мнения и предложения не внесены</w:t>
            </w:r>
          </w:p>
        </w:tc>
        <w:tc>
          <w:tcPr>
            <w:tcW w:w="4106"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r w:rsidRPr="00A514B5">
              <w:rPr>
                <w:rFonts w:ascii="Times New Roman" w:eastAsia="Calibri" w:hAnsi="Times New Roman" w:cs="Times New Roman"/>
                <w:sz w:val="12"/>
                <w:szCs w:val="12"/>
              </w:rPr>
              <w:t>-</w:t>
            </w:r>
          </w:p>
        </w:tc>
      </w:tr>
    </w:tbl>
    <w:p w:rsidR="00A514B5" w:rsidRPr="00A514B5" w:rsidRDefault="00A514B5" w:rsidP="00A514B5">
      <w:pPr>
        <w:tabs>
          <w:tab w:val="left" w:pos="284"/>
        </w:tabs>
        <w:spacing w:after="0" w:line="240" w:lineRule="auto"/>
        <w:rPr>
          <w:rFonts w:ascii="Times New Roman" w:eastAsia="Calibri" w:hAnsi="Times New Roman" w:cs="Times New Roman"/>
          <w:sz w:val="12"/>
          <w:szCs w:val="12"/>
        </w:rPr>
      </w:pPr>
    </w:p>
    <w:p w:rsidR="00A514B5" w:rsidRPr="00A514B5" w:rsidRDefault="00A514B5" w:rsidP="00A514B5">
      <w:pPr>
        <w:tabs>
          <w:tab w:val="left" w:pos="284"/>
        </w:tabs>
        <w:spacing w:after="0" w:line="240" w:lineRule="auto"/>
        <w:ind w:firstLine="284"/>
        <w:rPr>
          <w:rFonts w:ascii="Times New Roman" w:eastAsia="Calibri" w:hAnsi="Times New Roman" w:cs="Times New Roman"/>
          <w:sz w:val="12"/>
          <w:szCs w:val="12"/>
        </w:rPr>
      </w:pPr>
      <w:r w:rsidRPr="00A514B5">
        <w:rPr>
          <w:rFonts w:ascii="Times New Roman" w:eastAsia="Calibri" w:hAnsi="Times New Roman" w:cs="Times New Roman"/>
          <w:sz w:val="12"/>
          <w:szCs w:val="12"/>
        </w:rPr>
        <w:t xml:space="preserve">9. Настоящее заключение подготовлено на основании протокола публичных слушаний от 31.07.2018г. </w:t>
      </w:r>
    </w:p>
    <w:p w:rsidR="00A514B5" w:rsidRPr="00A514B5" w:rsidRDefault="00A514B5" w:rsidP="00A514B5">
      <w:pPr>
        <w:tabs>
          <w:tab w:val="left" w:pos="284"/>
        </w:tabs>
        <w:spacing w:after="0" w:line="240" w:lineRule="auto"/>
        <w:jc w:val="right"/>
        <w:rPr>
          <w:rFonts w:ascii="Times New Roman" w:eastAsia="Calibri" w:hAnsi="Times New Roman" w:cs="Times New Roman"/>
          <w:sz w:val="12"/>
          <w:szCs w:val="12"/>
        </w:rPr>
      </w:pPr>
      <w:r w:rsidRPr="00A514B5">
        <w:rPr>
          <w:rFonts w:ascii="Times New Roman" w:eastAsia="Calibri" w:hAnsi="Times New Roman" w:cs="Times New Roman"/>
          <w:sz w:val="12"/>
          <w:szCs w:val="12"/>
        </w:rPr>
        <w:t>Глава сельского поселения Черновка</w:t>
      </w:r>
    </w:p>
    <w:p w:rsidR="00A514B5" w:rsidRDefault="00A514B5" w:rsidP="00A514B5">
      <w:pPr>
        <w:tabs>
          <w:tab w:val="left" w:pos="284"/>
        </w:tabs>
        <w:spacing w:after="0" w:line="240" w:lineRule="auto"/>
        <w:jc w:val="right"/>
        <w:rPr>
          <w:rFonts w:ascii="Times New Roman" w:eastAsia="Calibri" w:hAnsi="Times New Roman" w:cs="Times New Roman"/>
          <w:sz w:val="12"/>
          <w:szCs w:val="12"/>
        </w:rPr>
      </w:pPr>
      <w:r w:rsidRPr="00A514B5">
        <w:rPr>
          <w:rFonts w:ascii="Times New Roman" w:eastAsia="Calibri" w:hAnsi="Times New Roman" w:cs="Times New Roman"/>
          <w:sz w:val="12"/>
          <w:szCs w:val="12"/>
        </w:rPr>
        <w:t>муниципального района Сергиевский</w:t>
      </w:r>
    </w:p>
    <w:p w:rsidR="00A514B5" w:rsidRPr="00A514B5" w:rsidRDefault="00A514B5" w:rsidP="00A514B5">
      <w:pPr>
        <w:tabs>
          <w:tab w:val="left" w:pos="284"/>
        </w:tabs>
        <w:spacing w:after="0" w:line="240" w:lineRule="auto"/>
        <w:jc w:val="right"/>
        <w:rPr>
          <w:rFonts w:ascii="Times New Roman" w:eastAsia="Calibri" w:hAnsi="Times New Roman" w:cs="Times New Roman"/>
          <w:sz w:val="12"/>
          <w:szCs w:val="12"/>
        </w:rPr>
      </w:pPr>
      <w:r w:rsidRPr="00A514B5">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A514B5">
        <w:rPr>
          <w:rFonts w:ascii="Times New Roman" w:eastAsia="Calibri" w:hAnsi="Times New Roman" w:cs="Times New Roman"/>
          <w:sz w:val="12"/>
          <w:szCs w:val="12"/>
        </w:rPr>
        <w:t>Беляев</w:t>
      </w:r>
    </w:p>
    <w:p w:rsidR="000868F4" w:rsidRDefault="000868F4" w:rsidP="00A514B5">
      <w:pPr>
        <w:tabs>
          <w:tab w:val="left" w:pos="284"/>
        </w:tabs>
        <w:spacing w:after="0" w:line="240" w:lineRule="auto"/>
        <w:rPr>
          <w:rFonts w:ascii="Times New Roman" w:eastAsia="Calibri" w:hAnsi="Times New Roman" w:cs="Times New Roman"/>
          <w:sz w:val="12"/>
          <w:szCs w:val="12"/>
        </w:rPr>
      </w:pPr>
    </w:p>
    <w:p w:rsidR="000868F4" w:rsidRDefault="000868F4" w:rsidP="003C0C77">
      <w:pPr>
        <w:tabs>
          <w:tab w:val="left" w:pos="284"/>
        </w:tabs>
        <w:spacing w:after="0" w:line="240" w:lineRule="auto"/>
        <w:rPr>
          <w:rFonts w:ascii="Times New Roman" w:eastAsia="Calibri" w:hAnsi="Times New Roman" w:cs="Times New Roman"/>
          <w:sz w:val="12"/>
          <w:szCs w:val="12"/>
        </w:rPr>
      </w:pPr>
    </w:p>
    <w:p w:rsidR="00B509AB" w:rsidRDefault="00B509AB" w:rsidP="003C0C77">
      <w:pPr>
        <w:tabs>
          <w:tab w:val="left" w:pos="284"/>
        </w:tabs>
        <w:spacing w:after="0" w:line="240" w:lineRule="auto"/>
        <w:rPr>
          <w:rFonts w:ascii="Times New Roman" w:eastAsia="Calibri" w:hAnsi="Times New Roman" w:cs="Times New Roman"/>
          <w:sz w:val="12"/>
          <w:szCs w:val="12"/>
        </w:rPr>
      </w:pPr>
    </w:p>
    <w:p w:rsidR="00FE2FAA" w:rsidRDefault="00FE2FAA" w:rsidP="003C0C77">
      <w:pPr>
        <w:tabs>
          <w:tab w:val="left" w:pos="284"/>
        </w:tabs>
        <w:spacing w:after="0" w:line="240" w:lineRule="auto"/>
        <w:rPr>
          <w:rFonts w:ascii="Times New Roman" w:eastAsia="Calibri" w:hAnsi="Times New Roman" w:cs="Times New Roman"/>
          <w:sz w:val="12"/>
          <w:szCs w:val="12"/>
        </w:rPr>
      </w:pPr>
    </w:p>
    <w:p w:rsidR="00FE2FAA" w:rsidRDefault="00FE2FAA" w:rsidP="003C0C77">
      <w:pPr>
        <w:tabs>
          <w:tab w:val="left" w:pos="284"/>
        </w:tabs>
        <w:spacing w:after="0" w:line="240" w:lineRule="auto"/>
        <w:rPr>
          <w:rFonts w:ascii="Times New Roman" w:eastAsia="Calibri" w:hAnsi="Times New Roman" w:cs="Times New Roman"/>
          <w:sz w:val="12"/>
          <w:szCs w:val="12"/>
        </w:rPr>
      </w:pPr>
    </w:p>
    <w:p w:rsidR="00B509AB" w:rsidRDefault="00B509AB" w:rsidP="003C0C77">
      <w:pPr>
        <w:tabs>
          <w:tab w:val="left" w:pos="284"/>
        </w:tabs>
        <w:spacing w:after="0" w:line="240" w:lineRule="auto"/>
        <w:rPr>
          <w:rFonts w:ascii="Times New Roman" w:eastAsia="Calibri" w:hAnsi="Times New Roman" w:cs="Times New Roman"/>
          <w:sz w:val="12"/>
          <w:szCs w:val="12"/>
        </w:rPr>
      </w:pPr>
    </w:p>
    <w:p w:rsidR="002F1275" w:rsidRDefault="002F1275" w:rsidP="003C0C77">
      <w:pPr>
        <w:tabs>
          <w:tab w:val="left" w:pos="284"/>
        </w:tabs>
        <w:spacing w:after="0" w:line="240" w:lineRule="auto"/>
        <w:rPr>
          <w:rFonts w:ascii="Times New Roman" w:eastAsia="Calibri" w:hAnsi="Times New Roman" w:cs="Times New Roman"/>
          <w:sz w:val="12"/>
          <w:szCs w:val="12"/>
        </w:rPr>
      </w:pPr>
    </w:p>
    <w:p w:rsidR="00C96068" w:rsidRDefault="00C96068" w:rsidP="003C0C77">
      <w:pPr>
        <w:tabs>
          <w:tab w:val="left" w:pos="284"/>
        </w:tabs>
        <w:spacing w:after="0" w:line="240" w:lineRule="auto"/>
        <w:rPr>
          <w:rFonts w:ascii="Times New Roman" w:eastAsia="Calibri" w:hAnsi="Times New Roman" w:cs="Times New Roman"/>
          <w:sz w:val="12"/>
          <w:szCs w:val="12"/>
        </w:rPr>
      </w:pPr>
    </w:p>
    <w:p w:rsidR="002F1275" w:rsidRDefault="002F1275" w:rsidP="003C0C77">
      <w:pPr>
        <w:tabs>
          <w:tab w:val="left" w:pos="284"/>
        </w:tabs>
        <w:spacing w:after="0" w:line="240" w:lineRule="auto"/>
        <w:rPr>
          <w:rFonts w:ascii="Times New Roman" w:eastAsia="Calibri" w:hAnsi="Times New Roman" w:cs="Times New Roman"/>
          <w:sz w:val="12"/>
          <w:szCs w:val="12"/>
        </w:rPr>
      </w:pPr>
    </w:p>
    <w:p w:rsidR="000868F4" w:rsidRDefault="000868F4" w:rsidP="003C0C77">
      <w:pPr>
        <w:tabs>
          <w:tab w:val="left" w:pos="284"/>
        </w:tabs>
        <w:spacing w:after="0" w:line="240" w:lineRule="auto"/>
        <w:rPr>
          <w:rFonts w:ascii="Times New Roman" w:eastAsia="Calibri" w:hAnsi="Times New Roman" w:cs="Times New Roman"/>
          <w:sz w:val="12"/>
          <w:szCs w:val="12"/>
        </w:rPr>
      </w:pPr>
    </w:p>
    <w:p w:rsidR="000868F4" w:rsidRDefault="000868F4" w:rsidP="003C0C77">
      <w:pPr>
        <w:tabs>
          <w:tab w:val="left" w:pos="284"/>
        </w:tabs>
        <w:spacing w:after="0" w:line="240" w:lineRule="auto"/>
        <w:rPr>
          <w:rFonts w:ascii="Times New Roman" w:eastAsia="Calibri" w:hAnsi="Times New Roman" w:cs="Times New Roman"/>
          <w:sz w:val="12"/>
          <w:szCs w:val="12"/>
        </w:rPr>
      </w:pPr>
    </w:p>
    <w:p w:rsidR="003C0C77" w:rsidRDefault="003C0C77" w:rsidP="003C0C77">
      <w:pPr>
        <w:tabs>
          <w:tab w:val="left" w:pos="284"/>
        </w:tabs>
        <w:spacing w:after="0" w:line="240" w:lineRule="auto"/>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247200">
              <w:rPr>
                <w:rFonts w:ascii="Times New Roman" w:eastAsia="Calibri" w:hAnsi="Times New Roman" w:cs="Times New Roman"/>
                <w:sz w:val="12"/>
                <w:szCs w:val="12"/>
              </w:rPr>
              <w:t xml:space="preserve"> 07</w:t>
            </w:r>
            <w:r w:rsidR="00750E63">
              <w:rPr>
                <w:rFonts w:ascii="Times New Roman" w:eastAsia="Calibri" w:hAnsi="Times New Roman" w:cs="Times New Roman"/>
                <w:sz w:val="12"/>
                <w:szCs w:val="12"/>
              </w:rPr>
              <w:t>.08</w:t>
            </w:r>
            <w:r>
              <w:rPr>
                <w:rFonts w:ascii="Times New Roman" w:eastAsia="Calibri" w:hAnsi="Times New Roman" w:cs="Times New Roman"/>
                <w:sz w:val="12"/>
                <w:szCs w:val="12"/>
              </w:rPr>
              <w:t>.2018</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0F0532" w:rsidRDefault="003C0C77" w:rsidP="003C0C77">
      <w:pPr>
        <w:tabs>
          <w:tab w:val="left" w:pos="284"/>
        </w:tabs>
        <w:spacing w:after="0" w:line="240" w:lineRule="auto"/>
        <w:rPr>
          <w:rFonts w:ascii="Times New Roman" w:eastAsia="Calibri" w:hAnsi="Times New Roman" w:cs="Times New Roman"/>
          <w:sz w:val="12"/>
          <w:szCs w:val="12"/>
        </w:rPr>
      </w:pPr>
    </w:p>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4F6083">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90" w:rsidRDefault="00412190" w:rsidP="000F23DD">
      <w:pPr>
        <w:spacing w:after="0" w:line="240" w:lineRule="auto"/>
      </w:pPr>
      <w:r>
        <w:separator/>
      </w:r>
    </w:p>
  </w:endnote>
  <w:endnote w:type="continuationSeparator" w:id="0">
    <w:p w:rsidR="00412190" w:rsidRDefault="0041219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90" w:rsidRDefault="00412190" w:rsidP="000F23DD">
      <w:pPr>
        <w:spacing w:after="0" w:line="240" w:lineRule="auto"/>
      </w:pPr>
      <w:r>
        <w:separator/>
      </w:r>
    </w:p>
  </w:footnote>
  <w:footnote w:type="continuationSeparator" w:id="0">
    <w:p w:rsidR="00412190" w:rsidRDefault="0041219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B5" w:rsidRDefault="00A514B5" w:rsidP="009F1ADE">
    <w:pPr>
      <w:pStyle w:val="aa"/>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D93057">
          <w:rPr>
            <w:noProof/>
          </w:rPr>
          <w:t>2</w:t>
        </w:r>
        <w:r>
          <w:rPr>
            <w:noProof/>
          </w:rPr>
          <w:fldChar w:fldCharType="end"/>
        </w:r>
      </w:sdtContent>
    </w:sdt>
  </w:p>
  <w:p w:rsidR="00A514B5" w:rsidRDefault="00A514B5"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514B5" w:rsidRPr="00C86DE1" w:rsidRDefault="00A514B5" w:rsidP="00263DC0">
    <w:pPr>
      <w:pStyle w:val="aa"/>
      <w:rPr>
        <w:rFonts w:ascii="Times New Roman" w:hAnsi="Times New Roman" w:cs="Times New Roman"/>
        <w:b/>
        <w:sz w:val="16"/>
        <w:szCs w:val="16"/>
      </w:rPr>
    </w:pPr>
    <w:r>
      <w:rPr>
        <w:rFonts w:ascii="Times New Roman" w:hAnsi="Times New Roman" w:cs="Times New Roman"/>
        <w:i/>
        <w:sz w:val="16"/>
        <w:szCs w:val="16"/>
      </w:rPr>
      <w:t>Вторник, 07 августа 2018 года, №36</w:t>
    </w:r>
    <w:r w:rsidRPr="006D47B1">
      <w:rPr>
        <w:rFonts w:ascii="Times New Roman" w:hAnsi="Times New Roman" w:cs="Times New Roman"/>
        <w:i/>
        <w:sz w:val="16"/>
        <w:szCs w:val="16"/>
      </w:rPr>
      <w:t>(</w:t>
    </w:r>
    <w:r>
      <w:rPr>
        <w:rFonts w:ascii="Times New Roman" w:hAnsi="Times New Roman" w:cs="Times New Roman"/>
        <w:i/>
        <w:sz w:val="16"/>
        <w:szCs w:val="16"/>
      </w:rPr>
      <w:t>287</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A514B5" w:rsidRDefault="00A514B5">
        <w:pPr>
          <w:pStyle w:val="aa"/>
        </w:pPr>
        <w:r>
          <w:fldChar w:fldCharType="begin"/>
        </w:r>
        <w:r>
          <w:instrText>PAGE   \* MERGEFORMAT</w:instrText>
        </w:r>
        <w:r>
          <w:fldChar w:fldCharType="separate"/>
        </w:r>
        <w:r>
          <w:rPr>
            <w:noProof/>
          </w:rPr>
          <w:t>2</w:t>
        </w:r>
        <w:r>
          <w:rPr>
            <w:noProof/>
          </w:rPr>
          <w:fldChar w:fldCharType="end"/>
        </w:r>
      </w:p>
    </w:sdtContent>
  </w:sdt>
  <w:p w:rsidR="00A514B5" w:rsidRPr="000443FC" w:rsidRDefault="00A514B5"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514B5" w:rsidRPr="00263DC0" w:rsidRDefault="00A514B5"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514B5" w:rsidRDefault="00A514B5"/>
  <w:p w:rsidR="00A514B5" w:rsidRDefault="00A514B5"/>
  <w:p w:rsidR="00A514B5" w:rsidRDefault="00A514B5"/>
  <w:p w:rsidR="00A514B5" w:rsidRDefault="00A514B5"/>
  <w:p w:rsidR="00A514B5" w:rsidRDefault="00A514B5"/>
  <w:p w:rsidR="00A514B5" w:rsidRDefault="00A514B5"/>
  <w:p w:rsidR="00A514B5" w:rsidRDefault="00A514B5"/>
  <w:p w:rsidR="00A514B5" w:rsidRDefault="00A514B5"/>
  <w:p w:rsidR="00A514B5" w:rsidRDefault="00A514B5"/>
  <w:p w:rsidR="00A514B5" w:rsidRDefault="00A514B5"/>
  <w:p w:rsidR="00A514B5" w:rsidRDefault="00A514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14941CE0"/>
    <w:multiLevelType w:val="hybridMultilevel"/>
    <w:tmpl w:val="05D08022"/>
    <w:lvl w:ilvl="0" w:tplc="537E9BA0">
      <w:start w:val="1"/>
      <w:numFmt w:val="decimal"/>
      <w:lvlText w:val="%1."/>
      <w:lvlJc w:val="left"/>
      <w:pPr>
        <w:tabs>
          <w:tab w:val="num" w:pos="540"/>
        </w:tabs>
        <w:ind w:left="54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5">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6">
    <w:nsid w:val="4BCF7907"/>
    <w:multiLevelType w:val="hybridMultilevel"/>
    <w:tmpl w:val="6F767C00"/>
    <w:lvl w:ilvl="0" w:tplc="A80692D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50440CA2"/>
    <w:multiLevelType w:val="singleLevel"/>
    <w:tmpl w:val="2CAC0CE6"/>
    <w:lvl w:ilvl="0">
      <w:start w:val="1"/>
      <w:numFmt w:val="decimal"/>
      <w:pStyle w:val="a2"/>
      <w:lvlText w:val="%1)"/>
      <w:lvlJc w:val="left"/>
      <w:pPr>
        <w:tabs>
          <w:tab w:val="num" w:pos="1071"/>
        </w:tabs>
        <w:ind w:left="0" w:firstLine="709"/>
      </w:pPr>
    </w:lvl>
  </w:abstractNum>
  <w:abstractNum w:abstractNumId="28">
    <w:nsid w:val="53720424"/>
    <w:multiLevelType w:val="hybridMultilevel"/>
    <w:tmpl w:val="A46A0742"/>
    <w:lvl w:ilvl="0" w:tplc="AF641C8C">
      <w:start w:val="1"/>
      <w:numFmt w:val="decimal"/>
      <w:lvlText w:val="%1."/>
      <w:lvlJc w:val="left"/>
      <w:pPr>
        <w:ind w:left="1829" w:hanging="11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9">
    <w:nsid w:val="57E657CE"/>
    <w:multiLevelType w:val="hybridMultilevel"/>
    <w:tmpl w:val="B2329496"/>
    <w:lvl w:ilvl="0" w:tplc="9858D70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0">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B5A031B"/>
    <w:multiLevelType w:val="multilevel"/>
    <w:tmpl w:val="968CF12A"/>
    <w:lvl w:ilvl="0">
      <w:start w:val="1"/>
      <w:numFmt w:val="decimal"/>
      <w:lvlText w:val="%1."/>
      <w:lvlJc w:val="left"/>
      <w:pPr>
        <w:ind w:left="1744" w:hanging="1035"/>
      </w:pPr>
      <w:rPr>
        <w:rFonts w:hint="default"/>
      </w:rPr>
    </w:lvl>
    <w:lvl w:ilvl="1">
      <w:start w:val="1"/>
      <w:numFmt w:val="decimal"/>
      <w:isLgl/>
      <w:lvlText w:val="%1.%2."/>
      <w:lvlJc w:val="left"/>
      <w:pPr>
        <w:ind w:left="1459" w:hanging="750"/>
      </w:pPr>
      <w:rPr>
        <w:rFonts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FAC3917"/>
    <w:multiLevelType w:val="hybridMultilevel"/>
    <w:tmpl w:val="CEECD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3"/>
  </w:num>
  <w:num w:numId="3">
    <w:abstractNumId w:val="18"/>
  </w:num>
  <w:num w:numId="4">
    <w:abstractNumId w:val="24"/>
  </w:num>
  <w:num w:numId="5">
    <w:abstractNumId w:val="1"/>
  </w:num>
  <w:num w:numId="6">
    <w:abstractNumId w:val="30"/>
  </w:num>
  <w:num w:numId="7">
    <w:abstractNumId w:val="31"/>
  </w:num>
  <w:num w:numId="8">
    <w:abstractNumId w:val="22"/>
  </w:num>
  <w:num w:numId="9">
    <w:abstractNumId w:val="25"/>
  </w:num>
  <w:num w:numId="10">
    <w:abstractNumId w:val="0"/>
  </w:num>
  <w:num w:numId="11">
    <w:abstractNumId w:val="20"/>
  </w:num>
  <w:num w:numId="12">
    <w:abstractNumId w:val="27"/>
  </w:num>
  <w:num w:numId="13">
    <w:abstractNumId w:val="32"/>
  </w:num>
  <w:num w:numId="14">
    <w:abstractNumId w:val="29"/>
  </w:num>
  <w:num w:numId="15">
    <w:abstractNumId w:val="26"/>
  </w:num>
  <w:num w:numId="16">
    <w:abstractNumId w:val="19"/>
  </w:num>
  <w:num w:numId="17">
    <w:abstractNumId w:val="3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3BA"/>
    <w:rsid w:val="00000DBE"/>
    <w:rsid w:val="000013F5"/>
    <w:rsid w:val="0000149D"/>
    <w:rsid w:val="0000172B"/>
    <w:rsid w:val="00001958"/>
    <w:rsid w:val="00001C80"/>
    <w:rsid w:val="000021BB"/>
    <w:rsid w:val="00002874"/>
    <w:rsid w:val="00002D8C"/>
    <w:rsid w:val="00002DB7"/>
    <w:rsid w:val="0000304C"/>
    <w:rsid w:val="00003073"/>
    <w:rsid w:val="0000343B"/>
    <w:rsid w:val="00003465"/>
    <w:rsid w:val="0000360B"/>
    <w:rsid w:val="00003806"/>
    <w:rsid w:val="00003BE7"/>
    <w:rsid w:val="00003D8B"/>
    <w:rsid w:val="0000414F"/>
    <w:rsid w:val="0000429F"/>
    <w:rsid w:val="00004A1B"/>
    <w:rsid w:val="00004F71"/>
    <w:rsid w:val="000050BA"/>
    <w:rsid w:val="000063AA"/>
    <w:rsid w:val="00006595"/>
    <w:rsid w:val="000068B1"/>
    <w:rsid w:val="00006E12"/>
    <w:rsid w:val="000070E8"/>
    <w:rsid w:val="000075CC"/>
    <w:rsid w:val="00007798"/>
    <w:rsid w:val="00007DAC"/>
    <w:rsid w:val="00007F7E"/>
    <w:rsid w:val="00010503"/>
    <w:rsid w:val="00010774"/>
    <w:rsid w:val="00010CD4"/>
    <w:rsid w:val="00011086"/>
    <w:rsid w:val="00011554"/>
    <w:rsid w:val="00011B59"/>
    <w:rsid w:val="00012294"/>
    <w:rsid w:val="0001235B"/>
    <w:rsid w:val="000128CA"/>
    <w:rsid w:val="00012D8C"/>
    <w:rsid w:val="0001315D"/>
    <w:rsid w:val="00013464"/>
    <w:rsid w:val="00013526"/>
    <w:rsid w:val="00013AA9"/>
    <w:rsid w:val="00013DAA"/>
    <w:rsid w:val="000143B1"/>
    <w:rsid w:val="0001484E"/>
    <w:rsid w:val="00014BD9"/>
    <w:rsid w:val="0001501A"/>
    <w:rsid w:val="0001508B"/>
    <w:rsid w:val="00015178"/>
    <w:rsid w:val="0001520D"/>
    <w:rsid w:val="0001525A"/>
    <w:rsid w:val="000152CC"/>
    <w:rsid w:val="00015380"/>
    <w:rsid w:val="000154DD"/>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8CE"/>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31"/>
    <w:rsid w:val="00033EB0"/>
    <w:rsid w:val="00034C50"/>
    <w:rsid w:val="00034D23"/>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B46"/>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56E8"/>
    <w:rsid w:val="00045704"/>
    <w:rsid w:val="00045763"/>
    <w:rsid w:val="000457E3"/>
    <w:rsid w:val="000458DD"/>
    <w:rsid w:val="000459DE"/>
    <w:rsid w:val="00045C70"/>
    <w:rsid w:val="00045EEA"/>
    <w:rsid w:val="000463BF"/>
    <w:rsid w:val="000464B7"/>
    <w:rsid w:val="00046602"/>
    <w:rsid w:val="0004664A"/>
    <w:rsid w:val="00046653"/>
    <w:rsid w:val="000469D0"/>
    <w:rsid w:val="00046C34"/>
    <w:rsid w:val="00046C93"/>
    <w:rsid w:val="00046F16"/>
    <w:rsid w:val="00047075"/>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18"/>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9C7"/>
    <w:rsid w:val="00055CF3"/>
    <w:rsid w:val="00055DB6"/>
    <w:rsid w:val="00055FF0"/>
    <w:rsid w:val="00056068"/>
    <w:rsid w:val="00056259"/>
    <w:rsid w:val="0005652E"/>
    <w:rsid w:val="00056667"/>
    <w:rsid w:val="000568BD"/>
    <w:rsid w:val="000568DA"/>
    <w:rsid w:val="000571DA"/>
    <w:rsid w:val="00057A2C"/>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01"/>
    <w:rsid w:val="0007005A"/>
    <w:rsid w:val="0007010E"/>
    <w:rsid w:val="000703FF"/>
    <w:rsid w:val="0007066F"/>
    <w:rsid w:val="00070A37"/>
    <w:rsid w:val="00070E1D"/>
    <w:rsid w:val="00070ECF"/>
    <w:rsid w:val="000710FA"/>
    <w:rsid w:val="0007142C"/>
    <w:rsid w:val="000718D3"/>
    <w:rsid w:val="00071A19"/>
    <w:rsid w:val="00071AFE"/>
    <w:rsid w:val="000720AD"/>
    <w:rsid w:val="00072276"/>
    <w:rsid w:val="0007233D"/>
    <w:rsid w:val="000727AE"/>
    <w:rsid w:val="000727B8"/>
    <w:rsid w:val="0007286D"/>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98"/>
    <w:rsid w:val="00080CCC"/>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64CE"/>
    <w:rsid w:val="0008661E"/>
    <w:rsid w:val="000868F4"/>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5A64"/>
    <w:rsid w:val="0009641D"/>
    <w:rsid w:val="00096AC3"/>
    <w:rsid w:val="00096BA4"/>
    <w:rsid w:val="00096EED"/>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20E2"/>
    <w:rsid w:val="000A29EC"/>
    <w:rsid w:val="000A2B83"/>
    <w:rsid w:val="000A2CAF"/>
    <w:rsid w:val="000A2D56"/>
    <w:rsid w:val="000A2D61"/>
    <w:rsid w:val="000A2F44"/>
    <w:rsid w:val="000A31B6"/>
    <w:rsid w:val="000A3253"/>
    <w:rsid w:val="000A35D5"/>
    <w:rsid w:val="000A361E"/>
    <w:rsid w:val="000A39FD"/>
    <w:rsid w:val="000A3E0E"/>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496"/>
    <w:rsid w:val="000B156C"/>
    <w:rsid w:val="000B16CF"/>
    <w:rsid w:val="000B1E22"/>
    <w:rsid w:val="000B1F7F"/>
    <w:rsid w:val="000B2374"/>
    <w:rsid w:val="000B298B"/>
    <w:rsid w:val="000B2CE9"/>
    <w:rsid w:val="000B3304"/>
    <w:rsid w:val="000B3401"/>
    <w:rsid w:val="000B3A94"/>
    <w:rsid w:val="000B3BC0"/>
    <w:rsid w:val="000B3D12"/>
    <w:rsid w:val="000B415B"/>
    <w:rsid w:val="000B47E7"/>
    <w:rsid w:val="000B4B35"/>
    <w:rsid w:val="000B4B72"/>
    <w:rsid w:val="000B4D7C"/>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DBA"/>
    <w:rsid w:val="000B7E3D"/>
    <w:rsid w:val="000B7FF2"/>
    <w:rsid w:val="000C0041"/>
    <w:rsid w:val="000C00E7"/>
    <w:rsid w:val="000C0239"/>
    <w:rsid w:val="000C09DA"/>
    <w:rsid w:val="000C0A49"/>
    <w:rsid w:val="000C0B25"/>
    <w:rsid w:val="000C0D71"/>
    <w:rsid w:val="000C12B5"/>
    <w:rsid w:val="000C14A4"/>
    <w:rsid w:val="000C17BD"/>
    <w:rsid w:val="000C234E"/>
    <w:rsid w:val="000C2471"/>
    <w:rsid w:val="000C2503"/>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B6A"/>
    <w:rsid w:val="000D2F68"/>
    <w:rsid w:val="000D3029"/>
    <w:rsid w:val="000D304C"/>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24"/>
    <w:rsid w:val="000D5CC9"/>
    <w:rsid w:val="000D61AA"/>
    <w:rsid w:val="000D6238"/>
    <w:rsid w:val="000D6266"/>
    <w:rsid w:val="000D68CF"/>
    <w:rsid w:val="000D6CA5"/>
    <w:rsid w:val="000D6D77"/>
    <w:rsid w:val="000D72F8"/>
    <w:rsid w:val="000D74A9"/>
    <w:rsid w:val="000D76B1"/>
    <w:rsid w:val="000D76CA"/>
    <w:rsid w:val="000D7816"/>
    <w:rsid w:val="000D782E"/>
    <w:rsid w:val="000D7BF9"/>
    <w:rsid w:val="000D7E23"/>
    <w:rsid w:val="000E01DA"/>
    <w:rsid w:val="000E08ED"/>
    <w:rsid w:val="000E0977"/>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14"/>
    <w:rsid w:val="000E545B"/>
    <w:rsid w:val="000E5545"/>
    <w:rsid w:val="000E5958"/>
    <w:rsid w:val="000E59E7"/>
    <w:rsid w:val="000E5DA0"/>
    <w:rsid w:val="000E5E50"/>
    <w:rsid w:val="000E61DB"/>
    <w:rsid w:val="000E61E9"/>
    <w:rsid w:val="000E6930"/>
    <w:rsid w:val="000E6DBD"/>
    <w:rsid w:val="000E7306"/>
    <w:rsid w:val="000E7575"/>
    <w:rsid w:val="000E79C8"/>
    <w:rsid w:val="000E7B20"/>
    <w:rsid w:val="000E7D1B"/>
    <w:rsid w:val="000E7EFD"/>
    <w:rsid w:val="000E7FD1"/>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D"/>
    <w:rsid w:val="000F25BD"/>
    <w:rsid w:val="000F272B"/>
    <w:rsid w:val="000F2CD9"/>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F9C"/>
    <w:rsid w:val="00100487"/>
    <w:rsid w:val="001004C3"/>
    <w:rsid w:val="001006A6"/>
    <w:rsid w:val="0010077F"/>
    <w:rsid w:val="00100DD0"/>
    <w:rsid w:val="00101749"/>
    <w:rsid w:val="001018A1"/>
    <w:rsid w:val="001018D8"/>
    <w:rsid w:val="001019FA"/>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247"/>
    <w:rsid w:val="00105266"/>
    <w:rsid w:val="0010564C"/>
    <w:rsid w:val="00105A64"/>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6F1"/>
    <w:rsid w:val="00110F5E"/>
    <w:rsid w:val="00111147"/>
    <w:rsid w:val="00111310"/>
    <w:rsid w:val="00111AC8"/>
    <w:rsid w:val="00111B9F"/>
    <w:rsid w:val="00111BA9"/>
    <w:rsid w:val="00111CB2"/>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2E3"/>
    <w:rsid w:val="00121805"/>
    <w:rsid w:val="00121923"/>
    <w:rsid w:val="00121B81"/>
    <w:rsid w:val="0012220C"/>
    <w:rsid w:val="0012260A"/>
    <w:rsid w:val="001229D8"/>
    <w:rsid w:val="00122C48"/>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35"/>
    <w:rsid w:val="00131A81"/>
    <w:rsid w:val="00131B2A"/>
    <w:rsid w:val="00131FE7"/>
    <w:rsid w:val="001320ED"/>
    <w:rsid w:val="00132745"/>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3F8"/>
    <w:rsid w:val="001367AA"/>
    <w:rsid w:val="0013685B"/>
    <w:rsid w:val="001368F6"/>
    <w:rsid w:val="001372FD"/>
    <w:rsid w:val="0013765A"/>
    <w:rsid w:val="00137F16"/>
    <w:rsid w:val="00140B3A"/>
    <w:rsid w:val="00140CF7"/>
    <w:rsid w:val="00140F4B"/>
    <w:rsid w:val="00140F8B"/>
    <w:rsid w:val="0014113F"/>
    <w:rsid w:val="0014116B"/>
    <w:rsid w:val="00141342"/>
    <w:rsid w:val="0014170D"/>
    <w:rsid w:val="001417D1"/>
    <w:rsid w:val="00141A1A"/>
    <w:rsid w:val="00141E66"/>
    <w:rsid w:val="001424A5"/>
    <w:rsid w:val="001429A5"/>
    <w:rsid w:val="00143269"/>
    <w:rsid w:val="00143856"/>
    <w:rsid w:val="00143C45"/>
    <w:rsid w:val="00143F41"/>
    <w:rsid w:val="00144420"/>
    <w:rsid w:val="0014463D"/>
    <w:rsid w:val="001447F1"/>
    <w:rsid w:val="00144CB8"/>
    <w:rsid w:val="0014553A"/>
    <w:rsid w:val="00145A51"/>
    <w:rsid w:val="00145CFB"/>
    <w:rsid w:val="001461FE"/>
    <w:rsid w:val="001467F0"/>
    <w:rsid w:val="001468FC"/>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1F9E"/>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CDA"/>
    <w:rsid w:val="00175F89"/>
    <w:rsid w:val="0017635D"/>
    <w:rsid w:val="00176833"/>
    <w:rsid w:val="0017693D"/>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539D"/>
    <w:rsid w:val="0018559B"/>
    <w:rsid w:val="001856E0"/>
    <w:rsid w:val="001857B3"/>
    <w:rsid w:val="001859A8"/>
    <w:rsid w:val="00185D55"/>
    <w:rsid w:val="001861E6"/>
    <w:rsid w:val="00186281"/>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E34"/>
    <w:rsid w:val="0019583A"/>
    <w:rsid w:val="00195935"/>
    <w:rsid w:val="00195CF9"/>
    <w:rsid w:val="001960E8"/>
    <w:rsid w:val="0019625E"/>
    <w:rsid w:val="00196366"/>
    <w:rsid w:val="00196421"/>
    <w:rsid w:val="0019661C"/>
    <w:rsid w:val="00196844"/>
    <w:rsid w:val="001968D2"/>
    <w:rsid w:val="0019699B"/>
    <w:rsid w:val="00196B12"/>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A0B"/>
    <w:rsid w:val="001A3ADD"/>
    <w:rsid w:val="001A4083"/>
    <w:rsid w:val="001A43A5"/>
    <w:rsid w:val="001A4859"/>
    <w:rsid w:val="001A4954"/>
    <w:rsid w:val="001A4A0E"/>
    <w:rsid w:val="001A4AF9"/>
    <w:rsid w:val="001A4B58"/>
    <w:rsid w:val="001A4D97"/>
    <w:rsid w:val="001A4E84"/>
    <w:rsid w:val="001A509E"/>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4FE"/>
    <w:rsid w:val="001B45F5"/>
    <w:rsid w:val="001B47A1"/>
    <w:rsid w:val="001B49C9"/>
    <w:rsid w:val="001B4B10"/>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73E"/>
    <w:rsid w:val="001C2882"/>
    <w:rsid w:val="001C2978"/>
    <w:rsid w:val="001C2A79"/>
    <w:rsid w:val="001C2AC0"/>
    <w:rsid w:val="001C2E4B"/>
    <w:rsid w:val="001C31F8"/>
    <w:rsid w:val="001C3233"/>
    <w:rsid w:val="001C36B2"/>
    <w:rsid w:val="001C3BB9"/>
    <w:rsid w:val="001C3F53"/>
    <w:rsid w:val="001C40CF"/>
    <w:rsid w:val="001C46C2"/>
    <w:rsid w:val="001C46FC"/>
    <w:rsid w:val="001C4819"/>
    <w:rsid w:val="001C494B"/>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E6D"/>
    <w:rsid w:val="001C6E7D"/>
    <w:rsid w:val="001C751B"/>
    <w:rsid w:val="001C799F"/>
    <w:rsid w:val="001D00B3"/>
    <w:rsid w:val="001D02ED"/>
    <w:rsid w:val="001D0524"/>
    <w:rsid w:val="001D081B"/>
    <w:rsid w:val="001D09F6"/>
    <w:rsid w:val="001D0B35"/>
    <w:rsid w:val="001D0B92"/>
    <w:rsid w:val="001D0D12"/>
    <w:rsid w:val="001D0E44"/>
    <w:rsid w:val="001D0E6C"/>
    <w:rsid w:val="001D13CC"/>
    <w:rsid w:val="001D1715"/>
    <w:rsid w:val="001D1781"/>
    <w:rsid w:val="001D1791"/>
    <w:rsid w:val="001D2047"/>
    <w:rsid w:val="001D2668"/>
    <w:rsid w:val="001D2ABD"/>
    <w:rsid w:val="001D2D60"/>
    <w:rsid w:val="001D3269"/>
    <w:rsid w:val="001D3AAC"/>
    <w:rsid w:val="001D41B0"/>
    <w:rsid w:val="001D4220"/>
    <w:rsid w:val="001D4950"/>
    <w:rsid w:val="001D4A40"/>
    <w:rsid w:val="001D4ADD"/>
    <w:rsid w:val="001D4E4C"/>
    <w:rsid w:val="001D521A"/>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88D"/>
    <w:rsid w:val="001E196D"/>
    <w:rsid w:val="001E1A85"/>
    <w:rsid w:val="001E1ADA"/>
    <w:rsid w:val="001E1BBF"/>
    <w:rsid w:val="001E1D11"/>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43B"/>
    <w:rsid w:val="001E5497"/>
    <w:rsid w:val="001E5948"/>
    <w:rsid w:val="001E5A26"/>
    <w:rsid w:val="001E5BA6"/>
    <w:rsid w:val="001E5D4F"/>
    <w:rsid w:val="001E5FE3"/>
    <w:rsid w:val="001E6117"/>
    <w:rsid w:val="001E650B"/>
    <w:rsid w:val="001E66AA"/>
    <w:rsid w:val="001E699B"/>
    <w:rsid w:val="001E6A1F"/>
    <w:rsid w:val="001E72B3"/>
    <w:rsid w:val="001E73B4"/>
    <w:rsid w:val="001E74B7"/>
    <w:rsid w:val="001F0128"/>
    <w:rsid w:val="001F0249"/>
    <w:rsid w:val="001F03D0"/>
    <w:rsid w:val="001F0417"/>
    <w:rsid w:val="001F042A"/>
    <w:rsid w:val="001F04F4"/>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3F4"/>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667"/>
    <w:rsid w:val="00211887"/>
    <w:rsid w:val="00211BA3"/>
    <w:rsid w:val="00211E87"/>
    <w:rsid w:val="00211F52"/>
    <w:rsid w:val="002122D0"/>
    <w:rsid w:val="002124AD"/>
    <w:rsid w:val="0021291C"/>
    <w:rsid w:val="00212B76"/>
    <w:rsid w:val="00212E8C"/>
    <w:rsid w:val="0021302A"/>
    <w:rsid w:val="00213219"/>
    <w:rsid w:val="0021359F"/>
    <w:rsid w:val="00213774"/>
    <w:rsid w:val="00213876"/>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67"/>
    <w:rsid w:val="002222F0"/>
    <w:rsid w:val="0022240A"/>
    <w:rsid w:val="00222719"/>
    <w:rsid w:val="00222B91"/>
    <w:rsid w:val="00223D2C"/>
    <w:rsid w:val="00223F01"/>
    <w:rsid w:val="002240B1"/>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3CD"/>
    <w:rsid w:val="00227F37"/>
    <w:rsid w:val="00227F5A"/>
    <w:rsid w:val="002300A4"/>
    <w:rsid w:val="00230427"/>
    <w:rsid w:val="002307C3"/>
    <w:rsid w:val="00230996"/>
    <w:rsid w:val="00230BBE"/>
    <w:rsid w:val="0023130C"/>
    <w:rsid w:val="002314F4"/>
    <w:rsid w:val="00231510"/>
    <w:rsid w:val="002315F3"/>
    <w:rsid w:val="0023183C"/>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FC5"/>
    <w:rsid w:val="00237162"/>
    <w:rsid w:val="002371A0"/>
    <w:rsid w:val="00237288"/>
    <w:rsid w:val="00237687"/>
    <w:rsid w:val="00237B2B"/>
    <w:rsid w:val="00237E4B"/>
    <w:rsid w:val="00240495"/>
    <w:rsid w:val="002406DC"/>
    <w:rsid w:val="002409E9"/>
    <w:rsid w:val="00240C8B"/>
    <w:rsid w:val="00240CF1"/>
    <w:rsid w:val="00240D8A"/>
    <w:rsid w:val="0024117B"/>
    <w:rsid w:val="0024128D"/>
    <w:rsid w:val="002413FC"/>
    <w:rsid w:val="00241D1D"/>
    <w:rsid w:val="00241D52"/>
    <w:rsid w:val="00241DFF"/>
    <w:rsid w:val="00241F4D"/>
    <w:rsid w:val="002421E2"/>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82"/>
    <w:rsid w:val="00247200"/>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D35"/>
    <w:rsid w:val="00255EBE"/>
    <w:rsid w:val="002562D6"/>
    <w:rsid w:val="00256688"/>
    <w:rsid w:val="00256A01"/>
    <w:rsid w:val="00256C83"/>
    <w:rsid w:val="002570E2"/>
    <w:rsid w:val="002575AF"/>
    <w:rsid w:val="00257644"/>
    <w:rsid w:val="002576E7"/>
    <w:rsid w:val="002579B8"/>
    <w:rsid w:val="00257A82"/>
    <w:rsid w:val="00257AA6"/>
    <w:rsid w:val="00257B76"/>
    <w:rsid w:val="00257B86"/>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A7E"/>
    <w:rsid w:val="00262C5D"/>
    <w:rsid w:val="00262CF7"/>
    <w:rsid w:val="00262D4A"/>
    <w:rsid w:val="00262EDE"/>
    <w:rsid w:val="00263070"/>
    <w:rsid w:val="002630BF"/>
    <w:rsid w:val="0026323E"/>
    <w:rsid w:val="00263CBF"/>
    <w:rsid w:val="00263DC0"/>
    <w:rsid w:val="00264592"/>
    <w:rsid w:val="0026468A"/>
    <w:rsid w:val="002647AA"/>
    <w:rsid w:val="00265173"/>
    <w:rsid w:val="00265B32"/>
    <w:rsid w:val="0026609E"/>
    <w:rsid w:val="002661DB"/>
    <w:rsid w:val="002665F6"/>
    <w:rsid w:val="002676A2"/>
    <w:rsid w:val="00267CA4"/>
    <w:rsid w:val="00267D93"/>
    <w:rsid w:val="00267DAD"/>
    <w:rsid w:val="00267E0D"/>
    <w:rsid w:val="00267F7A"/>
    <w:rsid w:val="0027000B"/>
    <w:rsid w:val="0027015C"/>
    <w:rsid w:val="0027017C"/>
    <w:rsid w:val="002709B1"/>
    <w:rsid w:val="002711B9"/>
    <w:rsid w:val="0027123E"/>
    <w:rsid w:val="0027145E"/>
    <w:rsid w:val="00271591"/>
    <w:rsid w:val="002715D0"/>
    <w:rsid w:val="00271DB2"/>
    <w:rsid w:val="00271E19"/>
    <w:rsid w:val="002723D8"/>
    <w:rsid w:val="002726D5"/>
    <w:rsid w:val="002727CE"/>
    <w:rsid w:val="002728EF"/>
    <w:rsid w:val="00273125"/>
    <w:rsid w:val="002731AF"/>
    <w:rsid w:val="00273722"/>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6B"/>
    <w:rsid w:val="00277E84"/>
    <w:rsid w:val="0028026D"/>
    <w:rsid w:val="00280560"/>
    <w:rsid w:val="0028056C"/>
    <w:rsid w:val="0028096B"/>
    <w:rsid w:val="00281330"/>
    <w:rsid w:val="00281810"/>
    <w:rsid w:val="00281833"/>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70"/>
    <w:rsid w:val="00291855"/>
    <w:rsid w:val="00291969"/>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35"/>
    <w:rsid w:val="00294BF9"/>
    <w:rsid w:val="00294CD5"/>
    <w:rsid w:val="00295066"/>
    <w:rsid w:val="002952F7"/>
    <w:rsid w:val="002955FB"/>
    <w:rsid w:val="00295675"/>
    <w:rsid w:val="0029596F"/>
    <w:rsid w:val="002959B9"/>
    <w:rsid w:val="00295A62"/>
    <w:rsid w:val="00295F45"/>
    <w:rsid w:val="0029654B"/>
    <w:rsid w:val="0029666D"/>
    <w:rsid w:val="002967C9"/>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3E4"/>
    <w:rsid w:val="002A6475"/>
    <w:rsid w:val="002A6532"/>
    <w:rsid w:val="002A66A5"/>
    <w:rsid w:val="002A670E"/>
    <w:rsid w:val="002A6C69"/>
    <w:rsid w:val="002A6FEE"/>
    <w:rsid w:val="002A7351"/>
    <w:rsid w:val="002A73DE"/>
    <w:rsid w:val="002A77BF"/>
    <w:rsid w:val="002A7A09"/>
    <w:rsid w:val="002A7C2C"/>
    <w:rsid w:val="002A7E3E"/>
    <w:rsid w:val="002A7F56"/>
    <w:rsid w:val="002B0491"/>
    <w:rsid w:val="002B07BB"/>
    <w:rsid w:val="002B08C7"/>
    <w:rsid w:val="002B119F"/>
    <w:rsid w:val="002B23E7"/>
    <w:rsid w:val="002B2AB7"/>
    <w:rsid w:val="002B2C7C"/>
    <w:rsid w:val="002B35E0"/>
    <w:rsid w:val="002B36AB"/>
    <w:rsid w:val="002B3718"/>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4DC"/>
    <w:rsid w:val="002C67CB"/>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C51"/>
    <w:rsid w:val="002D50A1"/>
    <w:rsid w:val="002D5BBC"/>
    <w:rsid w:val="002D5C98"/>
    <w:rsid w:val="002D6086"/>
    <w:rsid w:val="002D62FE"/>
    <w:rsid w:val="002D64A0"/>
    <w:rsid w:val="002D6931"/>
    <w:rsid w:val="002D6F92"/>
    <w:rsid w:val="002D75EC"/>
    <w:rsid w:val="002D77A1"/>
    <w:rsid w:val="002D7958"/>
    <w:rsid w:val="002D7980"/>
    <w:rsid w:val="002D7A17"/>
    <w:rsid w:val="002D7F4B"/>
    <w:rsid w:val="002D7F95"/>
    <w:rsid w:val="002E0854"/>
    <w:rsid w:val="002E0960"/>
    <w:rsid w:val="002E0A3A"/>
    <w:rsid w:val="002E0EAA"/>
    <w:rsid w:val="002E1073"/>
    <w:rsid w:val="002E108D"/>
    <w:rsid w:val="002E110D"/>
    <w:rsid w:val="002E15BD"/>
    <w:rsid w:val="002E15EA"/>
    <w:rsid w:val="002E180C"/>
    <w:rsid w:val="002E183B"/>
    <w:rsid w:val="002E19DB"/>
    <w:rsid w:val="002E1EDB"/>
    <w:rsid w:val="002E225A"/>
    <w:rsid w:val="002E25BF"/>
    <w:rsid w:val="002E26FA"/>
    <w:rsid w:val="002E2954"/>
    <w:rsid w:val="002E2A91"/>
    <w:rsid w:val="002E2E17"/>
    <w:rsid w:val="002E30A2"/>
    <w:rsid w:val="002E3946"/>
    <w:rsid w:val="002E3D88"/>
    <w:rsid w:val="002E3DF8"/>
    <w:rsid w:val="002E3E28"/>
    <w:rsid w:val="002E3F5E"/>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DF"/>
    <w:rsid w:val="002F0223"/>
    <w:rsid w:val="002F0A58"/>
    <w:rsid w:val="002F0B0B"/>
    <w:rsid w:val="002F0D15"/>
    <w:rsid w:val="002F11DB"/>
    <w:rsid w:val="002F1236"/>
    <w:rsid w:val="002F1275"/>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2C5"/>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0E3"/>
    <w:rsid w:val="0031763C"/>
    <w:rsid w:val="003177FF"/>
    <w:rsid w:val="00317ABA"/>
    <w:rsid w:val="00317AC0"/>
    <w:rsid w:val="00317E7C"/>
    <w:rsid w:val="00317F21"/>
    <w:rsid w:val="00317FF0"/>
    <w:rsid w:val="0032035F"/>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6E"/>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165"/>
    <w:rsid w:val="00327192"/>
    <w:rsid w:val="003272CE"/>
    <w:rsid w:val="0032732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0A1"/>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9F4"/>
    <w:rsid w:val="00337C62"/>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3D5"/>
    <w:rsid w:val="00344541"/>
    <w:rsid w:val="003448CE"/>
    <w:rsid w:val="00344D98"/>
    <w:rsid w:val="00345080"/>
    <w:rsid w:val="003451C1"/>
    <w:rsid w:val="00345670"/>
    <w:rsid w:val="00345847"/>
    <w:rsid w:val="00345B75"/>
    <w:rsid w:val="00345C30"/>
    <w:rsid w:val="00345D61"/>
    <w:rsid w:val="00345FB9"/>
    <w:rsid w:val="0034661D"/>
    <w:rsid w:val="003473AC"/>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326"/>
    <w:rsid w:val="0035672A"/>
    <w:rsid w:val="00356B02"/>
    <w:rsid w:val="0035732E"/>
    <w:rsid w:val="0035734C"/>
    <w:rsid w:val="003574F2"/>
    <w:rsid w:val="00357BED"/>
    <w:rsid w:val="00357F76"/>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611"/>
    <w:rsid w:val="003647FC"/>
    <w:rsid w:val="0036496C"/>
    <w:rsid w:val="00364AE1"/>
    <w:rsid w:val="00364B42"/>
    <w:rsid w:val="00364D64"/>
    <w:rsid w:val="003650F2"/>
    <w:rsid w:val="003651C6"/>
    <w:rsid w:val="00365716"/>
    <w:rsid w:val="0036667C"/>
    <w:rsid w:val="00366B9C"/>
    <w:rsid w:val="00366E9D"/>
    <w:rsid w:val="00367461"/>
    <w:rsid w:val="00367507"/>
    <w:rsid w:val="00367C69"/>
    <w:rsid w:val="00367CF0"/>
    <w:rsid w:val="003700F6"/>
    <w:rsid w:val="0037071D"/>
    <w:rsid w:val="00370979"/>
    <w:rsid w:val="00370EFF"/>
    <w:rsid w:val="00371157"/>
    <w:rsid w:val="003711A2"/>
    <w:rsid w:val="0037121E"/>
    <w:rsid w:val="00371419"/>
    <w:rsid w:val="003714AD"/>
    <w:rsid w:val="003714D6"/>
    <w:rsid w:val="003715C3"/>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4433"/>
    <w:rsid w:val="00384837"/>
    <w:rsid w:val="003849D3"/>
    <w:rsid w:val="00384A39"/>
    <w:rsid w:val="00384A3F"/>
    <w:rsid w:val="00384B71"/>
    <w:rsid w:val="00384BFC"/>
    <w:rsid w:val="00384D14"/>
    <w:rsid w:val="00385210"/>
    <w:rsid w:val="0038542E"/>
    <w:rsid w:val="00385752"/>
    <w:rsid w:val="00385A72"/>
    <w:rsid w:val="0038631D"/>
    <w:rsid w:val="003864B2"/>
    <w:rsid w:val="00386A1C"/>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E32"/>
    <w:rsid w:val="003A0152"/>
    <w:rsid w:val="003A0525"/>
    <w:rsid w:val="003A0632"/>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7E0"/>
    <w:rsid w:val="003A490E"/>
    <w:rsid w:val="003A4A29"/>
    <w:rsid w:val="003A4A78"/>
    <w:rsid w:val="003A5473"/>
    <w:rsid w:val="003A58E7"/>
    <w:rsid w:val="003A5EF5"/>
    <w:rsid w:val="003A6416"/>
    <w:rsid w:val="003A64EE"/>
    <w:rsid w:val="003A6526"/>
    <w:rsid w:val="003A6789"/>
    <w:rsid w:val="003A6D7E"/>
    <w:rsid w:val="003A6F35"/>
    <w:rsid w:val="003A7484"/>
    <w:rsid w:val="003A754B"/>
    <w:rsid w:val="003A7879"/>
    <w:rsid w:val="003A7A6F"/>
    <w:rsid w:val="003A7BE2"/>
    <w:rsid w:val="003A7E76"/>
    <w:rsid w:val="003A7EEC"/>
    <w:rsid w:val="003B01F0"/>
    <w:rsid w:val="003B0235"/>
    <w:rsid w:val="003B042F"/>
    <w:rsid w:val="003B0481"/>
    <w:rsid w:val="003B079D"/>
    <w:rsid w:val="003B0A55"/>
    <w:rsid w:val="003B0D6D"/>
    <w:rsid w:val="003B1213"/>
    <w:rsid w:val="003B1367"/>
    <w:rsid w:val="003B1609"/>
    <w:rsid w:val="003B1818"/>
    <w:rsid w:val="003B1842"/>
    <w:rsid w:val="003B1D77"/>
    <w:rsid w:val="003B2078"/>
    <w:rsid w:val="003B238E"/>
    <w:rsid w:val="003B2607"/>
    <w:rsid w:val="003B2700"/>
    <w:rsid w:val="003B2903"/>
    <w:rsid w:val="003B2C96"/>
    <w:rsid w:val="003B2CF3"/>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557"/>
    <w:rsid w:val="003C3DAE"/>
    <w:rsid w:val="003C4078"/>
    <w:rsid w:val="003C4744"/>
    <w:rsid w:val="003C4AC4"/>
    <w:rsid w:val="003C56B7"/>
    <w:rsid w:val="003C5CC6"/>
    <w:rsid w:val="003C609B"/>
    <w:rsid w:val="003C66C8"/>
    <w:rsid w:val="003C6A40"/>
    <w:rsid w:val="003C6FF4"/>
    <w:rsid w:val="003C7236"/>
    <w:rsid w:val="003C75F2"/>
    <w:rsid w:val="003C770F"/>
    <w:rsid w:val="003C7893"/>
    <w:rsid w:val="003C7B7B"/>
    <w:rsid w:val="003D0033"/>
    <w:rsid w:val="003D03C0"/>
    <w:rsid w:val="003D0412"/>
    <w:rsid w:val="003D05A6"/>
    <w:rsid w:val="003D060C"/>
    <w:rsid w:val="003D0789"/>
    <w:rsid w:val="003D0AF9"/>
    <w:rsid w:val="003D0C28"/>
    <w:rsid w:val="003D0D56"/>
    <w:rsid w:val="003D0EB0"/>
    <w:rsid w:val="003D0EFA"/>
    <w:rsid w:val="003D158D"/>
    <w:rsid w:val="003D1666"/>
    <w:rsid w:val="003D1C8E"/>
    <w:rsid w:val="003D1DBF"/>
    <w:rsid w:val="003D2639"/>
    <w:rsid w:val="003D2ABE"/>
    <w:rsid w:val="003D2D63"/>
    <w:rsid w:val="003D2DAF"/>
    <w:rsid w:val="003D2DF6"/>
    <w:rsid w:val="003D2EE0"/>
    <w:rsid w:val="003D316C"/>
    <w:rsid w:val="003D3784"/>
    <w:rsid w:val="003D3839"/>
    <w:rsid w:val="003D38B3"/>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66"/>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1B"/>
    <w:rsid w:val="004021D2"/>
    <w:rsid w:val="00402623"/>
    <w:rsid w:val="00402AD8"/>
    <w:rsid w:val="00402B9E"/>
    <w:rsid w:val="0040318A"/>
    <w:rsid w:val="004033EB"/>
    <w:rsid w:val="0040373E"/>
    <w:rsid w:val="00403B25"/>
    <w:rsid w:val="00403B42"/>
    <w:rsid w:val="00403C2E"/>
    <w:rsid w:val="00403CBE"/>
    <w:rsid w:val="00403E94"/>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7FD"/>
    <w:rsid w:val="00411A02"/>
    <w:rsid w:val="00411DC6"/>
    <w:rsid w:val="00412190"/>
    <w:rsid w:val="00412281"/>
    <w:rsid w:val="004126D7"/>
    <w:rsid w:val="00412AEF"/>
    <w:rsid w:val="00412ED4"/>
    <w:rsid w:val="00412FAC"/>
    <w:rsid w:val="004143D9"/>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0FCD"/>
    <w:rsid w:val="0043135D"/>
    <w:rsid w:val="00431426"/>
    <w:rsid w:val="00431464"/>
    <w:rsid w:val="00431730"/>
    <w:rsid w:val="0043182A"/>
    <w:rsid w:val="00431C3B"/>
    <w:rsid w:val="00431E87"/>
    <w:rsid w:val="00431FDF"/>
    <w:rsid w:val="00432267"/>
    <w:rsid w:val="004322E5"/>
    <w:rsid w:val="004328B4"/>
    <w:rsid w:val="00432C6B"/>
    <w:rsid w:val="00432E34"/>
    <w:rsid w:val="0043336B"/>
    <w:rsid w:val="004335C8"/>
    <w:rsid w:val="00433722"/>
    <w:rsid w:val="00433858"/>
    <w:rsid w:val="00433C79"/>
    <w:rsid w:val="00433D65"/>
    <w:rsid w:val="00433E97"/>
    <w:rsid w:val="00434578"/>
    <w:rsid w:val="00434906"/>
    <w:rsid w:val="00434DD5"/>
    <w:rsid w:val="00434F98"/>
    <w:rsid w:val="00434FCD"/>
    <w:rsid w:val="0043532C"/>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37D02"/>
    <w:rsid w:val="00440046"/>
    <w:rsid w:val="0044021B"/>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2351"/>
    <w:rsid w:val="0044309E"/>
    <w:rsid w:val="00443583"/>
    <w:rsid w:val="00444369"/>
    <w:rsid w:val="00444449"/>
    <w:rsid w:val="0044472C"/>
    <w:rsid w:val="00444907"/>
    <w:rsid w:val="00444F36"/>
    <w:rsid w:val="004450ED"/>
    <w:rsid w:val="0044592C"/>
    <w:rsid w:val="00445976"/>
    <w:rsid w:val="00445990"/>
    <w:rsid w:val="00445A3B"/>
    <w:rsid w:val="00446183"/>
    <w:rsid w:val="0044657B"/>
    <w:rsid w:val="00446A96"/>
    <w:rsid w:val="00446AF6"/>
    <w:rsid w:val="00446FB4"/>
    <w:rsid w:val="004470C6"/>
    <w:rsid w:val="004474B7"/>
    <w:rsid w:val="004477FB"/>
    <w:rsid w:val="00447B49"/>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65"/>
    <w:rsid w:val="00467583"/>
    <w:rsid w:val="0046770A"/>
    <w:rsid w:val="00467C6A"/>
    <w:rsid w:val="00467DD7"/>
    <w:rsid w:val="004703FF"/>
    <w:rsid w:val="00470469"/>
    <w:rsid w:val="00470855"/>
    <w:rsid w:val="00470CD6"/>
    <w:rsid w:val="0047104A"/>
    <w:rsid w:val="00471356"/>
    <w:rsid w:val="004714F8"/>
    <w:rsid w:val="00471531"/>
    <w:rsid w:val="00471913"/>
    <w:rsid w:val="00471B24"/>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586"/>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58"/>
    <w:rsid w:val="00483FEC"/>
    <w:rsid w:val="0048427C"/>
    <w:rsid w:val="004843FB"/>
    <w:rsid w:val="004845F6"/>
    <w:rsid w:val="004848A6"/>
    <w:rsid w:val="0048496A"/>
    <w:rsid w:val="00484C1A"/>
    <w:rsid w:val="00484DDE"/>
    <w:rsid w:val="00485258"/>
    <w:rsid w:val="00485270"/>
    <w:rsid w:val="004853C1"/>
    <w:rsid w:val="0048571F"/>
    <w:rsid w:val="004860D7"/>
    <w:rsid w:val="004860E5"/>
    <w:rsid w:val="00486F4E"/>
    <w:rsid w:val="00486F84"/>
    <w:rsid w:val="0048739B"/>
    <w:rsid w:val="004879D0"/>
    <w:rsid w:val="00487BB0"/>
    <w:rsid w:val="00487D92"/>
    <w:rsid w:val="00487F79"/>
    <w:rsid w:val="0049028C"/>
    <w:rsid w:val="00490315"/>
    <w:rsid w:val="00490817"/>
    <w:rsid w:val="00490E17"/>
    <w:rsid w:val="004918B1"/>
    <w:rsid w:val="00491BB9"/>
    <w:rsid w:val="00491C99"/>
    <w:rsid w:val="00491E4C"/>
    <w:rsid w:val="00491E7A"/>
    <w:rsid w:val="00491FEF"/>
    <w:rsid w:val="0049258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63E"/>
    <w:rsid w:val="00497812"/>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11"/>
    <w:rsid w:val="004C5923"/>
    <w:rsid w:val="004C5A78"/>
    <w:rsid w:val="004C5B78"/>
    <w:rsid w:val="004C60C3"/>
    <w:rsid w:val="004C631A"/>
    <w:rsid w:val="004C64CF"/>
    <w:rsid w:val="004C71AA"/>
    <w:rsid w:val="004C732F"/>
    <w:rsid w:val="004C73A4"/>
    <w:rsid w:val="004C76EA"/>
    <w:rsid w:val="004C779E"/>
    <w:rsid w:val="004C793E"/>
    <w:rsid w:val="004C7C37"/>
    <w:rsid w:val="004D0495"/>
    <w:rsid w:val="004D0A8E"/>
    <w:rsid w:val="004D0CA1"/>
    <w:rsid w:val="004D123F"/>
    <w:rsid w:val="004D1394"/>
    <w:rsid w:val="004D1787"/>
    <w:rsid w:val="004D1A76"/>
    <w:rsid w:val="004D1CE1"/>
    <w:rsid w:val="004D2253"/>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783"/>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1EB"/>
    <w:rsid w:val="004E26B6"/>
    <w:rsid w:val="004E2745"/>
    <w:rsid w:val="004E27D3"/>
    <w:rsid w:val="004E2B23"/>
    <w:rsid w:val="004E3143"/>
    <w:rsid w:val="004E39C3"/>
    <w:rsid w:val="004E3C8C"/>
    <w:rsid w:val="004E3DEC"/>
    <w:rsid w:val="004E413A"/>
    <w:rsid w:val="004E41DE"/>
    <w:rsid w:val="004E4492"/>
    <w:rsid w:val="004E467F"/>
    <w:rsid w:val="004E4753"/>
    <w:rsid w:val="004E4C5C"/>
    <w:rsid w:val="004E4D92"/>
    <w:rsid w:val="004E4D9E"/>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AEE"/>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083"/>
    <w:rsid w:val="004F61AB"/>
    <w:rsid w:val="004F655D"/>
    <w:rsid w:val="004F66E4"/>
    <w:rsid w:val="004F6A4B"/>
    <w:rsid w:val="004F6B95"/>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A4"/>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4FF3"/>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328"/>
    <w:rsid w:val="00512503"/>
    <w:rsid w:val="00512889"/>
    <w:rsid w:val="00513375"/>
    <w:rsid w:val="005137B7"/>
    <w:rsid w:val="005138F5"/>
    <w:rsid w:val="00513C15"/>
    <w:rsid w:val="00513D4F"/>
    <w:rsid w:val="00513EAF"/>
    <w:rsid w:val="005142EA"/>
    <w:rsid w:val="0051442E"/>
    <w:rsid w:val="005144C0"/>
    <w:rsid w:val="00514528"/>
    <w:rsid w:val="00514CD0"/>
    <w:rsid w:val="005151B6"/>
    <w:rsid w:val="0051549E"/>
    <w:rsid w:val="00515672"/>
    <w:rsid w:val="00515B5E"/>
    <w:rsid w:val="005163A1"/>
    <w:rsid w:val="0051666D"/>
    <w:rsid w:val="00516915"/>
    <w:rsid w:val="005169FC"/>
    <w:rsid w:val="00516B99"/>
    <w:rsid w:val="005171AA"/>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259"/>
    <w:rsid w:val="005317A6"/>
    <w:rsid w:val="00531D5B"/>
    <w:rsid w:val="00531F87"/>
    <w:rsid w:val="00531FDB"/>
    <w:rsid w:val="00531FF4"/>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CEA"/>
    <w:rsid w:val="00537D78"/>
    <w:rsid w:val="00537F66"/>
    <w:rsid w:val="00537F90"/>
    <w:rsid w:val="00540045"/>
    <w:rsid w:val="005400C7"/>
    <w:rsid w:val="005405BF"/>
    <w:rsid w:val="00540722"/>
    <w:rsid w:val="00540897"/>
    <w:rsid w:val="005409EA"/>
    <w:rsid w:val="00540CD4"/>
    <w:rsid w:val="0054118C"/>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40E"/>
    <w:rsid w:val="0055041E"/>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415B"/>
    <w:rsid w:val="005542DC"/>
    <w:rsid w:val="00554616"/>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89"/>
    <w:rsid w:val="00572470"/>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24B"/>
    <w:rsid w:val="005764AA"/>
    <w:rsid w:val="00576806"/>
    <w:rsid w:val="00576E0A"/>
    <w:rsid w:val="005770B5"/>
    <w:rsid w:val="005772F1"/>
    <w:rsid w:val="00577856"/>
    <w:rsid w:val="00577981"/>
    <w:rsid w:val="00577BC6"/>
    <w:rsid w:val="00577CF3"/>
    <w:rsid w:val="00580249"/>
    <w:rsid w:val="00580806"/>
    <w:rsid w:val="00580C40"/>
    <w:rsid w:val="00580DA6"/>
    <w:rsid w:val="00580E01"/>
    <w:rsid w:val="0058155F"/>
    <w:rsid w:val="005815CA"/>
    <w:rsid w:val="005818C8"/>
    <w:rsid w:val="00581A4B"/>
    <w:rsid w:val="00581F39"/>
    <w:rsid w:val="00581F75"/>
    <w:rsid w:val="00582038"/>
    <w:rsid w:val="00582531"/>
    <w:rsid w:val="005831C7"/>
    <w:rsid w:val="005834E3"/>
    <w:rsid w:val="005835E3"/>
    <w:rsid w:val="0058362C"/>
    <w:rsid w:val="005838D1"/>
    <w:rsid w:val="00583951"/>
    <w:rsid w:val="00583B03"/>
    <w:rsid w:val="00583CCD"/>
    <w:rsid w:val="005841F3"/>
    <w:rsid w:val="00584671"/>
    <w:rsid w:val="005848C9"/>
    <w:rsid w:val="0058562C"/>
    <w:rsid w:val="005856F7"/>
    <w:rsid w:val="00585987"/>
    <w:rsid w:val="00585ACE"/>
    <w:rsid w:val="00585E76"/>
    <w:rsid w:val="0058627F"/>
    <w:rsid w:val="00586727"/>
    <w:rsid w:val="00586851"/>
    <w:rsid w:val="0058695C"/>
    <w:rsid w:val="0058698E"/>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A"/>
    <w:rsid w:val="00595BFF"/>
    <w:rsid w:val="00595F87"/>
    <w:rsid w:val="0059611E"/>
    <w:rsid w:val="00596192"/>
    <w:rsid w:val="00596B1C"/>
    <w:rsid w:val="00596C18"/>
    <w:rsid w:val="00596EC5"/>
    <w:rsid w:val="00596FC9"/>
    <w:rsid w:val="00597439"/>
    <w:rsid w:val="005974A8"/>
    <w:rsid w:val="00597898"/>
    <w:rsid w:val="00597AED"/>
    <w:rsid w:val="00597B62"/>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DED"/>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3DE"/>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4E0"/>
    <w:rsid w:val="005B7AA8"/>
    <w:rsid w:val="005B7C2C"/>
    <w:rsid w:val="005B7CA2"/>
    <w:rsid w:val="005B7E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071"/>
    <w:rsid w:val="005C23E4"/>
    <w:rsid w:val="005C2518"/>
    <w:rsid w:val="005C2C5E"/>
    <w:rsid w:val="005C2C8F"/>
    <w:rsid w:val="005C2E83"/>
    <w:rsid w:val="005C3009"/>
    <w:rsid w:val="005C3390"/>
    <w:rsid w:val="005C3B8C"/>
    <w:rsid w:val="005C3BA1"/>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4AC"/>
    <w:rsid w:val="005D0807"/>
    <w:rsid w:val="005D0974"/>
    <w:rsid w:val="005D0C73"/>
    <w:rsid w:val="005D0C85"/>
    <w:rsid w:val="005D0D81"/>
    <w:rsid w:val="005D10AA"/>
    <w:rsid w:val="005D1221"/>
    <w:rsid w:val="005D1780"/>
    <w:rsid w:val="005D1A52"/>
    <w:rsid w:val="005D1C9B"/>
    <w:rsid w:val="005D1D8F"/>
    <w:rsid w:val="005D1DD3"/>
    <w:rsid w:val="005D219F"/>
    <w:rsid w:val="005D224A"/>
    <w:rsid w:val="005D2542"/>
    <w:rsid w:val="005D2715"/>
    <w:rsid w:val="005D28FB"/>
    <w:rsid w:val="005D2C93"/>
    <w:rsid w:val="005D2F60"/>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B29"/>
    <w:rsid w:val="005D5EC2"/>
    <w:rsid w:val="005D5EFC"/>
    <w:rsid w:val="005D62E7"/>
    <w:rsid w:val="005D652F"/>
    <w:rsid w:val="005D681F"/>
    <w:rsid w:val="005D69D9"/>
    <w:rsid w:val="005D6B04"/>
    <w:rsid w:val="005D6BF5"/>
    <w:rsid w:val="005D6F02"/>
    <w:rsid w:val="005D70EB"/>
    <w:rsid w:val="005D76E6"/>
    <w:rsid w:val="005D7991"/>
    <w:rsid w:val="005D7ACD"/>
    <w:rsid w:val="005D7B20"/>
    <w:rsid w:val="005D7BD1"/>
    <w:rsid w:val="005D7C07"/>
    <w:rsid w:val="005D7EFF"/>
    <w:rsid w:val="005E0732"/>
    <w:rsid w:val="005E0923"/>
    <w:rsid w:val="005E0D8F"/>
    <w:rsid w:val="005E10EA"/>
    <w:rsid w:val="005E10FC"/>
    <w:rsid w:val="005E15A1"/>
    <w:rsid w:val="005E15F3"/>
    <w:rsid w:val="005E1AAF"/>
    <w:rsid w:val="005E1CC1"/>
    <w:rsid w:val="005E20CE"/>
    <w:rsid w:val="005E20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FE6"/>
    <w:rsid w:val="005E5197"/>
    <w:rsid w:val="005E51F8"/>
    <w:rsid w:val="005E53B7"/>
    <w:rsid w:val="005E5417"/>
    <w:rsid w:val="005E5549"/>
    <w:rsid w:val="005E555A"/>
    <w:rsid w:val="005E5AB4"/>
    <w:rsid w:val="005E6148"/>
    <w:rsid w:val="005E6526"/>
    <w:rsid w:val="005E65C6"/>
    <w:rsid w:val="005E6E47"/>
    <w:rsid w:val="005E728D"/>
    <w:rsid w:val="005E7302"/>
    <w:rsid w:val="005E7371"/>
    <w:rsid w:val="005E7878"/>
    <w:rsid w:val="005E7C6D"/>
    <w:rsid w:val="005E7D4A"/>
    <w:rsid w:val="005F065F"/>
    <w:rsid w:val="005F0887"/>
    <w:rsid w:val="005F0B0C"/>
    <w:rsid w:val="005F0E9F"/>
    <w:rsid w:val="005F11A7"/>
    <w:rsid w:val="005F1666"/>
    <w:rsid w:val="005F1C81"/>
    <w:rsid w:val="005F1EAA"/>
    <w:rsid w:val="005F20F6"/>
    <w:rsid w:val="005F233F"/>
    <w:rsid w:val="005F3606"/>
    <w:rsid w:val="005F3729"/>
    <w:rsid w:val="005F4004"/>
    <w:rsid w:val="005F4628"/>
    <w:rsid w:val="005F4815"/>
    <w:rsid w:val="005F4941"/>
    <w:rsid w:val="005F4C69"/>
    <w:rsid w:val="005F4E31"/>
    <w:rsid w:val="005F4FCA"/>
    <w:rsid w:val="005F51A0"/>
    <w:rsid w:val="005F53D5"/>
    <w:rsid w:val="005F56F7"/>
    <w:rsid w:val="005F5AAD"/>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9BD"/>
    <w:rsid w:val="00600A27"/>
    <w:rsid w:val="006013C3"/>
    <w:rsid w:val="00601434"/>
    <w:rsid w:val="00601485"/>
    <w:rsid w:val="00601771"/>
    <w:rsid w:val="006017C4"/>
    <w:rsid w:val="00601915"/>
    <w:rsid w:val="00601965"/>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317"/>
    <w:rsid w:val="0061248F"/>
    <w:rsid w:val="006125B8"/>
    <w:rsid w:val="00612721"/>
    <w:rsid w:val="00612811"/>
    <w:rsid w:val="00612B60"/>
    <w:rsid w:val="00612C26"/>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F21"/>
    <w:rsid w:val="006161D2"/>
    <w:rsid w:val="00616456"/>
    <w:rsid w:val="0061664B"/>
    <w:rsid w:val="00616865"/>
    <w:rsid w:val="006169E8"/>
    <w:rsid w:val="00616B7F"/>
    <w:rsid w:val="00616BC8"/>
    <w:rsid w:val="00616D48"/>
    <w:rsid w:val="00617200"/>
    <w:rsid w:val="00617428"/>
    <w:rsid w:val="00617610"/>
    <w:rsid w:val="00617E3F"/>
    <w:rsid w:val="00620526"/>
    <w:rsid w:val="0062054C"/>
    <w:rsid w:val="006205FC"/>
    <w:rsid w:val="00620837"/>
    <w:rsid w:val="00620B4E"/>
    <w:rsid w:val="00620EBA"/>
    <w:rsid w:val="006212A8"/>
    <w:rsid w:val="0062151A"/>
    <w:rsid w:val="00621B9A"/>
    <w:rsid w:val="006222B3"/>
    <w:rsid w:val="006223AB"/>
    <w:rsid w:val="00622619"/>
    <w:rsid w:val="006229E2"/>
    <w:rsid w:val="00622D5D"/>
    <w:rsid w:val="006231C6"/>
    <w:rsid w:val="00623318"/>
    <w:rsid w:val="00623887"/>
    <w:rsid w:val="0062445B"/>
    <w:rsid w:val="00624600"/>
    <w:rsid w:val="00624A0D"/>
    <w:rsid w:val="00624A88"/>
    <w:rsid w:val="00624C32"/>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6C6"/>
    <w:rsid w:val="006460E3"/>
    <w:rsid w:val="00646333"/>
    <w:rsid w:val="0064638B"/>
    <w:rsid w:val="0064658D"/>
    <w:rsid w:val="006466CA"/>
    <w:rsid w:val="0064697C"/>
    <w:rsid w:val="00646AB1"/>
    <w:rsid w:val="00646B24"/>
    <w:rsid w:val="00646E5C"/>
    <w:rsid w:val="006470DA"/>
    <w:rsid w:val="006471A4"/>
    <w:rsid w:val="006473ED"/>
    <w:rsid w:val="006476CB"/>
    <w:rsid w:val="00647858"/>
    <w:rsid w:val="00647975"/>
    <w:rsid w:val="006479A4"/>
    <w:rsid w:val="00647CD2"/>
    <w:rsid w:val="0065009F"/>
    <w:rsid w:val="006505FC"/>
    <w:rsid w:val="0065081C"/>
    <w:rsid w:val="0065092E"/>
    <w:rsid w:val="00650CC8"/>
    <w:rsid w:val="00650D85"/>
    <w:rsid w:val="00650E33"/>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31E"/>
    <w:rsid w:val="006606C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AD7"/>
    <w:rsid w:val="00675122"/>
    <w:rsid w:val="0067525E"/>
    <w:rsid w:val="006753C9"/>
    <w:rsid w:val="0067598E"/>
    <w:rsid w:val="00675BF7"/>
    <w:rsid w:val="00675E6A"/>
    <w:rsid w:val="006760A3"/>
    <w:rsid w:val="006761D3"/>
    <w:rsid w:val="006765CF"/>
    <w:rsid w:val="006766A6"/>
    <w:rsid w:val="00676919"/>
    <w:rsid w:val="00676995"/>
    <w:rsid w:val="00676B13"/>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0D"/>
    <w:rsid w:val="00682916"/>
    <w:rsid w:val="006831DA"/>
    <w:rsid w:val="0068390F"/>
    <w:rsid w:val="0068397C"/>
    <w:rsid w:val="00683DE2"/>
    <w:rsid w:val="006842A3"/>
    <w:rsid w:val="006844DC"/>
    <w:rsid w:val="00684871"/>
    <w:rsid w:val="00684C50"/>
    <w:rsid w:val="00685428"/>
    <w:rsid w:val="00685CAC"/>
    <w:rsid w:val="006862FF"/>
    <w:rsid w:val="006866BF"/>
    <w:rsid w:val="00686BCE"/>
    <w:rsid w:val="00687304"/>
    <w:rsid w:val="0068732A"/>
    <w:rsid w:val="006873F8"/>
    <w:rsid w:val="006878EB"/>
    <w:rsid w:val="00687C07"/>
    <w:rsid w:val="00687C1F"/>
    <w:rsid w:val="00687D95"/>
    <w:rsid w:val="00687E24"/>
    <w:rsid w:val="00687E85"/>
    <w:rsid w:val="00687FDA"/>
    <w:rsid w:val="0069003A"/>
    <w:rsid w:val="006901B1"/>
    <w:rsid w:val="006903E7"/>
    <w:rsid w:val="00690474"/>
    <w:rsid w:val="006904F1"/>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005"/>
    <w:rsid w:val="006A33FB"/>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61A"/>
    <w:rsid w:val="006B4810"/>
    <w:rsid w:val="006B4858"/>
    <w:rsid w:val="006B4A79"/>
    <w:rsid w:val="006B4BB3"/>
    <w:rsid w:val="006B4C54"/>
    <w:rsid w:val="006B4DB5"/>
    <w:rsid w:val="006B4DE5"/>
    <w:rsid w:val="006B4F3F"/>
    <w:rsid w:val="006B55AA"/>
    <w:rsid w:val="006B5C76"/>
    <w:rsid w:val="006B6507"/>
    <w:rsid w:val="006B6644"/>
    <w:rsid w:val="006B679E"/>
    <w:rsid w:val="006B6B03"/>
    <w:rsid w:val="006B6C46"/>
    <w:rsid w:val="006B6CC4"/>
    <w:rsid w:val="006B6EFD"/>
    <w:rsid w:val="006B6FCD"/>
    <w:rsid w:val="006B7022"/>
    <w:rsid w:val="006B704E"/>
    <w:rsid w:val="006B70F6"/>
    <w:rsid w:val="006B7AD1"/>
    <w:rsid w:val="006B7B8C"/>
    <w:rsid w:val="006C0237"/>
    <w:rsid w:val="006C02F0"/>
    <w:rsid w:val="006C0649"/>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716"/>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89E"/>
    <w:rsid w:val="006C6BFA"/>
    <w:rsid w:val="006C6DD0"/>
    <w:rsid w:val="006C7881"/>
    <w:rsid w:val="006C7A4E"/>
    <w:rsid w:val="006C7B6E"/>
    <w:rsid w:val="006C7BDF"/>
    <w:rsid w:val="006C7D7E"/>
    <w:rsid w:val="006C7DF8"/>
    <w:rsid w:val="006D06B3"/>
    <w:rsid w:val="006D0818"/>
    <w:rsid w:val="006D12B9"/>
    <w:rsid w:val="006D134B"/>
    <w:rsid w:val="006D153F"/>
    <w:rsid w:val="006D24ED"/>
    <w:rsid w:val="006D2A5E"/>
    <w:rsid w:val="006D3130"/>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013"/>
    <w:rsid w:val="006E1FC9"/>
    <w:rsid w:val="006E21D0"/>
    <w:rsid w:val="006E243F"/>
    <w:rsid w:val="006E26B5"/>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C72"/>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01B"/>
    <w:rsid w:val="006F5145"/>
    <w:rsid w:val="006F514D"/>
    <w:rsid w:val="006F530F"/>
    <w:rsid w:val="006F574C"/>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34C"/>
    <w:rsid w:val="007108CD"/>
    <w:rsid w:val="00710A06"/>
    <w:rsid w:val="00710BBA"/>
    <w:rsid w:val="00710C86"/>
    <w:rsid w:val="00710D82"/>
    <w:rsid w:val="00710E6A"/>
    <w:rsid w:val="00710F48"/>
    <w:rsid w:val="007113CF"/>
    <w:rsid w:val="00711798"/>
    <w:rsid w:val="0071190B"/>
    <w:rsid w:val="00711F31"/>
    <w:rsid w:val="00711F86"/>
    <w:rsid w:val="00711FF3"/>
    <w:rsid w:val="007124BF"/>
    <w:rsid w:val="00712CF8"/>
    <w:rsid w:val="00712E17"/>
    <w:rsid w:val="007131FE"/>
    <w:rsid w:val="00713502"/>
    <w:rsid w:val="00713773"/>
    <w:rsid w:val="0071378D"/>
    <w:rsid w:val="007138F9"/>
    <w:rsid w:val="007139EB"/>
    <w:rsid w:val="00713B80"/>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A89"/>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AE7"/>
    <w:rsid w:val="00726D2A"/>
    <w:rsid w:val="00726D94"/>
    <w:rsid w:val="00727052"/>
    <w:rsid w:val="00727387"/>
    <w:rsid w:val="0072738D"/>
    <w:rsid w:val="00727723"/>
    <w:rsid w:val="007279DA"/>
    <w:rsid w:val="007279FA"/>
    <w:rsid w:val="00727AD9"/>
    <w:rsid w:val="00727C44"/>
    <w:rsid w:val="007301D4"/>
    <w:rsid w:val="007303D6"/>
    <w:rsid w:val="0073062A"/>
    <w:rsid w:val="007308AA"/>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43"/>
    <w:rsid w:val="007451C0"/>
    <w:rsid w:val="00745263"/>
    <w:rsid w:val="00745C1A"/>
    <w:rsid w:val="00745D7B"/>
    <w:rsid w:val="00746CD2"/>
    <w:rsid w:val="00746D3C"/>
    <w:rsid w:val="0074721A"/>
    <w:rsid w:val="00747369"/>
    <w:rsid w:val="0074747E"/>
    <w:rsid w:val="00747747"/>
    <w:rsid w:val="00747CDC"/>
    <w:rsid w:val="0075084E"/>
    <w:rsid w:val="00750DA4"/>
    <w:rsid w:val="00750E63"/>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94B"/>
    <w:rsid w:val="00755BC9"/>
    <w:rsid w:val="00755BE9"/>
    <w:rsid w:val="00755EBC"/>
    <w:rsid w:val="0075631F"/>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3680"/>
    <w:rsid w:val="007636C4"/>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720"/>
    <w:rsid w:val="0077192F"/>
    <w:rsid w:val="00771D6C"/>
    <w:rsid w:val="007720BD"/>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CE0"/>
    <w:rsid w:val="00781F1A"/>
    <w:rsid w:val="007821D0"/>
    <w:rsid w:val="00782553"/>
    <w:rsid w:val="007826D0"/>
    <w:rsid w:val="00782742"/>
    <w:rsid w:val="007831F1"/>
    <w:rsid w:val="007834C0"/>
    <w:rsid w:val="00783680"/>
    <w:rsid w:val="007837BB"/>
    <w:rsid w:val="0078381C"/>
    <w:rsid w:val="0078389A"/>
    <w:rsid w:val="00783AA1"/>
    <w:rsid w:val="00783B45"/>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70"/>
    <w:rsid w:val="0078778B"/>
    <w:rsid w:val="00787803"/>
    <w:rsid w:val="0078798F"/>
    <w:rsid w:val="00787EE8"/>
    <w:rsid w:val="007900A4"/>
    <w:rsid w:val="0079086E"/>
    <w:rsid w:val="007908A6"/>
    <w:rsid w:val="00790946"/>
    <w:rsid w:val="00790B75"/>
    <w:rsid w:val="00790D15"/>
    <w:rsid w:val="00790FEC"/>
    <w:rsid w:val="007912D6"/>
    <w:rsid w:val="0079190C"/>
    <w:rsid w:val="00791CA1"/>
    <w:rsid w:val="0079230C"/>
    <w:rsid w:val="00792A78"/>
    <w:rsid w:val="00792D9F"/>
    <w:rsid w:val="00793050"/>
    <w:rsid w:val="0079438E"/>
    <w:rsid w:val="00794BD0"/>
    <w:rsid w:val="00794C8E"/>
    <w:rsid w:val="00794C98"/>
    <w:rsid w:val="00794CB2"/>
    <w:rsid w:val="00794DF9"/>
    <w:rsid w:val="00794E78"/>
    <w:rsid w:val="007953A4"/>
    <w:rsid w:val="00795B90"/>
    <w:rsid w:val="00795BA9"/>
    <w:rsid w:val="00795DA3"/>
    <w:rsid w:val="00795EAB"/>
    <w:rsid w:val="00795EB1"/>
    <w:rsid w:val="007968C2"/>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324"/>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637"/>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8E4"/>
    <w:rsid w:val="007B3E00"/>
    <w:rsid w:val="007B3E5D"/>
    <w:rsid w:val="007B3F04"/>
    <w:rsid w:val="007B4053"/>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A9"/>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6DFE"/>
    <w:rsid w:val="007C755A"/>
    <w:rsid w:val="007C7560"/>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E4D"/>
    <w:rsid w:val="007D5567"/>
    <w:rsid w:val="007D5587"/>
    <w:rsid w:val="007D57B2"/>
    <w:rsid w:val="007D5999"/>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06"/>
    <w:rsid w:val="007E0C13"/>
    <w:rsid w:val="007E0D88"/>
    <w:rsid w:val="007E11AA"/>
    <w:rsid w:val="007E144D"/>
    <w:rsid w:val="007E1A26"/>
    <w:rsid w:val="007E20B1"/>
    <w:rsid w:val="007E223B"/>
    <w:rsid w:val="007E233E"/>
    <w:rsid w:val="007E2479"/>
    <w:rsid w:val="007E28E6"/>
    <w:rsid w:val="007E2EDF"/>
    <w:rsid w:val="007E2F0B"/>
    <w:rsid w:val="007E2FB1"/>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B8"/>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27D"/>
    <w:rsid w:val="007F6839"/>
    <w:rsid w:val="007F6DF6"/>
    <w:rsid w:val="007F6E88"/>
    <w:rsid w:val="007F6F1A"/>
    <w:rsid w:val="007F6FDA"/>
    <w:rsid w:val="007F712A"/>
    <w:rsid w:val="007F7259"/>
    <w:rsid w:val="007F7519"/>
    <w:rsid w:val="007F76A8"/>
    <w:rsid w:val="007F792F"/>
    <w:rsid w:val="007F79EA"/>
    <w:rsid w:val="007F7AF8"/>
    <w:rsid w:val="008002D2"/>
    <w:rsid w:val="008007DF"/>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31E1"/>
    <w:rsid w:val="008032B9"/>
    <w:rsid w:val="008035DD"/>
    <w:rsid w:val="00803F1A"/>
    <w:rsid w:val="00804223"/>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B5D"/>
    <w:rsid w:val="00817D33"/>
    <w:rsid w:val="00817F44"/>
    <w:rsid w:val="00820267"/>
    <w:rsid w:val="008206A0"/>
    <w:rsid w:val="00820954"/>
    <w:rsid w:val="00820E9E"/>
    <w:rsid w:val="008214DD"/>
    <w:rsid w:val="008217C5"/>
    <w:rsid w:val="00821AF1"/>
    <w:rsid w:val="00822079"/>
    <w:rsid w:val="008229BE"/>
    <w:rsid w:val="00822B80"/>
    <w:rsid w:val="00822C3F"/>
    <w:rsid w:val="00822DE3"/>
    <w:rsid w:val="00822F0D"/>
    <w:rsid w:val="00822F77"/>
    <w:rsid w:val="00822FA1"/>
    <w:rsid w:val="008230BF"/>
    <w:rsid w:val="0082312F"/>
    <w:rsid w:val="00823300"/>
    <w:rsid w:val="0082352B"/>
    <w:rsid w:val="00823894"/>
    <w:rsid w:val="008238DA"/>
    <w:rsid w:val="00823B37"/>
    <w:rsid w:val="00823BDD"/>
    <w:rsid w:val="00823E12"/>
    <w:rsid w:val="00824160"/>
    <w:rsid w:val="008249B8"/>
    <w:rsid w:val="00824B5B"/>
    <w:rsid w:val="00824E37"/>
    <w:rsid w:val="00824F32"/>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C97"/>
    <w:rsid w:val="00830D0C"/>
    <w:rsid w:val="008317E6"/>
    <w:rsid w:val="008319C6"/>
    <w:rsid w:val="00831BBA"/>
    <w:rsid w:val="00831C51"/>
    <w:rsid w:val="00831DE7"/>
    <w:rsid w:val="00831E12"/>
    <w:rsid w:val="00831F88"/>
    <w:rsid w:val="0083203E"/>
    <w:rsid w:val="0083228E"/>
    <w:rsid w:val="008322F6"/>
    <w:rsid w:val="00832D73"/>
    <w:rsid w:val="00832EB2"/>
    <w:rsid w:val="0083303F"/>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731"/>
    <w:rsid w:val="00843B14"/>
    <w:rsid w:val="00843F1F"/>
    <w:rsid w:val="00843FC4"/>
    <w:rsid w:val="00843FD9"/>
    <w:rsid w:val="0084407D"/>
    <w:rsid w:val="00844CDA"/>
    <w:rsid w:val="00844CDE"/>
    <w:rsid w:val="00844F02"/>
    <w:rsid w:val="00845357"/>
    <w:rsid w:val="0084537B"/>
    <w:rsid w:val="0084589F"/>
    <w:rsid w:val="00845AE8"/>
    <w:rsid w:val="00845BCB"/>
    <w:rsid w:val="00845E25"/>
    <w:rsid w:val="00845FB6"/>
    <w:rsid w:val="008460E7"/>
    <w:rsid w:val="00846419"/>
    <w:rsid w:val="00846ADC"/>
    <w:rsid w:val="00847986"/>
    <w:rsid w:val="00847E3D"/>
    <w:rsid w:val="00847FBE"/>
    <w:rsid w:val="0085007C"/>
    <w:rsid w:val="008504AE"/>
    <w:rsid w:val="008507F5"/>
    <w:rsid w:val="00850BFD"/>
    <w:rsid w:val="00851032"/>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30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D5A"/>
    <w:rsid w:val="00863F08"/>
    <w:rsid w:val="00865640"/>
    <w:rsid w:val="0086578B"/>
    <w:rsid w:val="00865AFF"/>
    <w:rsid w:val="00865E4E"/>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7F1"/>
    <w:rsid w:val="00871B14"/>
    <w:rsid w:val="00871B6C"/>
    <w:rsid w:val="00871C1C"/>
    <w:rsid w:val="00872255"/>
    <w:rsid w:val="00872514"/>
    <w:rsid w:val="008728C0"/>
    <w:rsid w:val="00872A29"/>
    <w:rsid w:val="00872CF0"/>
    <w:rsid w:val="0087336B"/>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4A3"/>
    <w:rsid w:val="008865DC"/>
    <w:rsid w:val="00886B85"/>
    <w:rsid w:val="00886E2B"/>
    <w:rsid w:val="0088709A"/>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911"/>
    <w:rsid w:val="008B01AA"/>
    <w:rsid w:val="008B03A3"/>
    <w:rsid w:val="008B0BDF"/>
    <w:rsid w:val="008B0DBF"/>
    <w:rsid w:val="008B0F26"/>
    <w:rsid w:val="008B11DA"/>
    <w:rsid w:val="008B11ED"/>
    <w:rsid w:val="008B11F7"/>
    <w:rsid w:val="008B1235"/>
    <w:rsid w:val="008B1247"/>
    <w:rsid w:val="008B13D7"/>
    <w:rsid w:val="008B17A5"/>
    <w:rsid w:val="008B1983"/>
    <w:rsid w:val="008B248A"/>
    <w:rsid w:val="008B29C2"/>
    <w:rsid w:val="008B2DAE"/>
    <w:rsid w:val="008B316A"/>
    <w:rsid w:val="008B346E"/>
    <w:rsid w:val="008B392D"/>
    <w:rsid w:val="008B3CBB"/>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6E8"/>
    <w:rsid w:val="008B7CAA"/>
    <w:rsid w:val="008C00C1"/>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1AF3"/>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E55"/>
    <w:rsid w:val="008E5F5A"/>
    <w:rsid w:val="008E65C8"/>
    <w:rsid w:val="008E6955"/>
    <w:rsid w:val="008E6BDE"/>
    <w:rsid w:val="008E6EB0"/>
    <w:rsid w:val="008E715F"/>
    <w:rsid w:val="008E71C1"/>
    <w:rsid w:val="008E7223"/>
    <w:rsid w:val="008E743A"/>
    <w:rsid w:val="008E744A"/>
    <w:rsid w:val="008E7547"/>
    <w:rsid w:val="008E767A"/>
    <w:rsid w:val="008E78D6"/>
    <w:rsid w:val="008E7A90"/>
    <w:rsid w:val="008E7B40"/>
    <w:rsid w:val="008E7E11"/>
    <w:rsid w:val="008E7F75"/>
    <w:rsid w:val="008F0838"/>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B6"/>
    <w:rsid w:val="008F3336"/>
    <w:rsid w:val="008F3379"/>
    <w:rsid w:val="008F3B50"/>
    <w:rsid w:val="008F412F"/>
    <w:rsid w:val="008F426C"/>
    <w:rsid w:val="008F43AB"/>
    <w:rsid w:val="008F44B9"/>
    <w:rsid w:val="008F4545"/>
    <w:rsid w:val="008F4861"/>
    <w:rsid w:val="008F4F33"/>
    <w:rsid w:val="008F5176"/>
    <w:rsid w:val="008F5483"/>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8AB"/>
    <w:rsid w:val="00902ABE"/>
    <w:rsid w:val="00902BFA"/>
    <w:rsid w:val="00902C1C"/>
    <w:rsid w:val="00902C85"/>
    <w:rsid w:val="009033FB"/>
    <w:rsid w:val="009035B6"/>
    <w:rsid w:val="00903AFB"/>
    <w:rsid w:val="00904266"/>
    <w:rsid w:val="00904608"/>
    <w:rsid w:val="009049B9"/>
    <w:rsid w:val="00904D85"/>
    <w:rsid w:val="00904EC9"/>
    <w:rsid w:val="00904EDF"/>
    <w:rsid w:val="0090524A"/>
    <w:rsid w:val="009056FD"/>
    <w:rsid w:val="00905A75"/>
    <w:rsid w:val="00905CC6"/>
    <w:rsid w:val="00905EBF"/>
    <w:rsid w:val="00905F24"/>
    <w:rsid w:val="0090662F"/>
    <w:rsid w:val="009066D1"/>
    <w:rsid w:val="00906CA0"/>
    <w:rsid w:val="00906DC2"/>
    <w:rsid w:val="00906DF1"/>
    <w:rsid w:val="00906E0E"/>
    <w:rsid w:val="00906F8F"/>
    <w:rsid w:val="00907867"/>
    <w:rsid w:val="00907A14"/>
    <w:rsid w:val="00907A9A"/>
    <w:rsid w:val="00907CA2"/>
    <w:rsid w:val="00910428"/>
    <w:rsid w:val="0091063A"/>
    <w:rsid w:val="0091094A"/>
    <w:rsid w:val="009109B6"/>
    <w:rsid w:val="00910C47"/>
    <w:rsid w:val="00911038"/>
    <w:rsid w:val="00911078"/>
    <w:rsid w:val="009110AA"/>
    <w:rsid w:val="0091114A"/>
    <w:rsid w:val="00911861"/>
    <w:rsid w:val="009124B3"/>
    <w:rsid w:val="0091256E"/>
    <w:rsid w:val="00912886"/>
    <w:rsid w:val="00912CCF"/>
    <w:rsid w:val="00912F26"/>
    <w:rsid w:val="00913725"/>
    <w:rsid w:val="00913891"/>
    <w:rsid w:val="009138D1"/>
    <w:rsid w:val="00913DFA"/>
    <w:rsid w:val="00913F61"/>
    <w:rsid w:val="009148F6"/>
    <w:rsid w:val="00914AC8"/>
    <w:rsid w:val="00914BA6"/>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17FCD"/>
    <w:rsid w:val="00920A06"/>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E3B"/>
    <w:rsid w:val="0092459C"/>
    <w:rsid w:val="00924615"/>
    <w:rsid w:val="0092467A"/>
    <w:rsid w:val="00924B5F"/>
    <w:rsid w:val="00924CC7"/>
    <w:rsid w:val="00924D42"/>
    <w:rsid w:val="00924E3F"/>
    <w:rsid w:val="00924F39"/>
    <w:rsid w:val="00925C02"/>
    <w:rsid w:val="00926267"/>
    <w:rsid w:val="00926817"/>
    <w:rsid w:val="00926A3A"/>
    <w:rsid w:val="00926B76"/>
    <w:rsid w:val="0092710C"/>
    <w:rsid w:val="00927756"/>
    <w:rsid w:val="0092780F"/>
    <w:rsid w:val="00927823"/>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4EBC"/>
    <w:rsid w:val="00934F55"/>
    <w:rsid w:val="00935056"/>
    <w:rsid w:val="0093507A"/>
    <w:rsid w:val="0093568D"/>
    <w:rsid w:val="009357DB"/>
    <w:rsid w:val="009358A5"/>
    <w:rsid w:val="00935C6C"/>
    <w:rsid w:val="00935D46"/>
    <w:rsid w:val="009360B8"/>
    <w:rsid w:val="0093627A"/>
    <w:rsid w:val="009362AF"/>
    <w:rsid w:val="00936367"/>
    <w:rsid w:val="00936914"/>
    <w:rsid w:val="0093698D"/>
    <w:rsid w:val="00937393"/>
    <w:rsid w:val="0093762D"/>
    <w:rsid w:val="00937F28"/>
    <w:rsid w:val="00937FC1"/>
    <w:rsid w:val="00940147"/>
    <w:rsid w:val="009405CF"/>
    <w:rsid w:val="00940616"/>
    <w:rsid w:val="0094065B"/>
    <w:rsid w:val="009410A6"/>
    <w:rsid w:val="0094118C"/>
    <w:rsid w:val="0094123E"/>
    <w:rsid w:val="00941256"/>
    <w:rsid w:val="0094137F"/>
    <w:rsid w:val="0094150C"/>
    <w:rsid w:val="009418B9"/>
    <w:rsid w:val="00941902"/>
    <w:rsid w:val="00941C50"/>
    <w:rsid w:val="00941D37"/>
    <w:rsid w:val="00941E51"/>
    <w:rsid w:val="00941FA5"/>
    <w:rsid w:val="00942279"/>
    <w:rsid w:val="00942602"/>
    <w:rsid w:val="00942675"/>
    <w:rsid w:val="009427D6"/>
    <w:rsid w:val="009427F0"/>
    <w:rsid w:val="0094312E"/>
    <w:rsid w:val="00943284"/>
    <w:rsid w:val="00943415"/>
    <w:rsid w:val="009443F7"/>
    <w:rsid w:val="0094452E"/>
    <w:rsid w:val="00944541"/>
    <w:rsid w:val="00944853"/>
    <w:rsid w:val="009448B8"/>
    <w:rsid w:val="00944EAC"/>
    <w:rsid w:val="0094522F"/>
    <w:rsid w:val="00945413"/>
    <w:rsid w:val="009456B1"/>
    <w:rsid w:val="00945DFA"/>
    <w:rsid w:val="00945E93"/>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43"/>
    <w:rsid w:val="00953EEB"/>
    <w:rsid w:val="00953FE5"/>
    <w:rsid w:val="009540C6"/>
    <w:rsid w:val="00954676"/>
    <w:rsid w:val="0095468C"/>
    <w:rsid w:val="00954DAC"/>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A6D"/>
    <w:rsid w:val="00967D7C"/>
    <w:rsid w:val="009700A8"/>
    <w:rsid w:val="0097018A"/>
    <w:rsid w:val="00970526"/>
    <w:rsid w:val="0097070D"/>
    <w:rsid w:val="0097079D"/>
    <w:rsid w:val="00970A58"/>
    <w:rsid w:val="00970B1B"/>
    <w:rsid w:val="00970E70"/>
    <w:rsid w:val="00970FD3"/>
    <w:rsid w:val="009710FD"/>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010"/>
    <w:rsid w:val="0099329C"/>
    <w:rsid w:val="009938D7"/>
    <w:rsid w:val="009939A8"/>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7194"/>
    <w:rsid w:val="00997418"/>
    <w:rsid w:val="009A0129"/>
    <w:rsid w:val="009A04CF"/>
    <w:rsid w:val="009A07E1"/>
    <w:rsid w:val="009A0B55"/>
    <w:rsid w:val="009A127D"/>
    <w:rsid w:val="009A1804"/>
    <w:rsid w:val="009A1A14"/>
    <w:rsid w:val="009A1BDE"/>
    <w:rsid w:val="009A25EE"/>
    <w:rsid w:val="009A2CE2"/>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12C"/>
    <w:rsid w:val="009A622A"/>
    <w:rsid w:val="009A627B"/>
    <w:rsid w:val="009A6285"/>
    <w:rsid w:val="009A64DE"/>
    <w:rsid w:val="009A692B"/>
    <w:rsid w:val="009A6D80"/>
    <w:rsid w:val="009A7146"/>
    <w:rsid w:val="009A75CC"/>
    <w:rsid w:val="009A7D7D"/>
    <w:rsid w:val="009B0458"/>
    <w:rsid w:val="009B07B7"/>
    <w:rsid w:val="009B1113"/>
    <w:rsid w:val="009B16FA"/>
    <w:rsid w:val="009B1FB7"/>
    <w:rsid w:val="009B22B6"/>
    <w:rsid w:val="009B26D1"/>
    <w:rsid w:val="009B2863"/>
    <w:rsid w:val="009B2B14"/>
    <w:rsid w:val="009B2B1B"/>
    <w:rsid w:val="009B2D29"/>
    <w:rsid w:val="009B2F4A"/>
    <w:rsid w:val="009B2F59"/>
    <w:rsid w:val="009B3133"/>
    <w:rsid w:val="009B347C"/>
    <w:rsid w:val="009B3713"/>
    <w:rsid w:val="009B372C"/>
    <w:rsid w:val="009B4D48"/>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924"/>
    <w:rsid w:val="009C6CC1"/>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98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14EC"/>
    <w:rsid w:val="009F18F7"/>
    <w:rsid w:val="009F1ADE"/>
    <w:rsid w:val="009F1BA2"/>
    <w:rsid w:val="009F1BDB"/>
    <w:rsid w:val="009F1ED5"/>
    <w:rsid w:val="009F22D0"/>
    <w:rsid w:val="009F2641"/>
    <w:rsid w:val="009F26E4"/>
    <w:rsid w:val="009F2EDA"/>
    <w:rsid w:val="009F3345"/>
    <w:rsid w:val="009F351A"/>
    <w:rsid w:val="009F3675"/>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5FB1"/>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6AF"/>
    <w:rsid w:val="00A01784"/>
    <w:rsid w:val="00A0179C"/>
    <w:rsid w:val="00A0197C"/>
    <w:rsid w:val="00A019E6"/>
    <w:rsid w:val="00A01B9F"/>
    <w:rsid w:val="00A02A14"/>
    <w:rsid w:val="00A02E88"/>
    <w:rsid w:val="00A0313F"/>
    <w:rsid w:val="00A03339"/>
    <w:rsid w:val="00A035D4"/>
    <w:rsid w:val="00A0364C"/>
    <w:rsid w:val="00A03799"/>
    <w:rsid w:val="00A03CB2"/>
    <w:rsid w:val="00A04202"/>
    <w:rsid w:val="00A046AD"/>
    <w:rsid w:val="00A04975"/>
    <w:rsid w:val="00A04D03"/>
    <w:rsid w:val="00A04D4E"/>
    <w:rsid w:val="00A04E65"/>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017"/>
    <w:rsid w:val="00A1054D"/>
    <w:rsid w:val="00A1072B"/>
    <w:rsid w:val="00A10DCA"/>
    <w:rsid w:val="00A10F7C"/>
    <w:rsid w:val="00A1110A"/>
    <w:rsid w:val="00A11217"/>
    <w:rsid w:val="00A1123E"/>
    <w:rsid w:val="00A11525"/>
    <w:rsid w:val="00A11970"/>
    <w:rsid w:val="00A11A80"/>
    <w:rsid w:val="00A12056"/>
    <w:rsid w:val="00A12202"/>
    <w:rsid w:val="00A12349"/>
    <w:rsid w:val="00A125B9"/>
    <w:rsid w:val="00A125DE"/>
    <w:rsid w:val="00A1263C"/>
    <w:rsid w:val="00A12967"/>
    <w:rsid w:val="00A12A59"/>
    <w:rsid w:val="00A12BF7"/>
    <w:rsid w:val="00A13291"/>
    <w:rsid w:val="00A132A7"/>
    <w:rsid w:val="00A1347E"/>
    <w:rsid w:val="00A136C1"/>
    <w:rsid w:val="00A136D4"/>
    <w:rsid w:val="00A13AFA"/>
    <w:rsid w:val="00A141E2"/>
    <w:rsid w:val="00A1492F"/>
    <w:rsid w:val="00A15126"/>
    <w:rsid w:val="00A1521F"/>
    <w:rsid w:val="00A156DB"/>
    <w:rsid w:val="00A15843"/>
    <w:rsid w:val="00A15967"/>
    <w:rsid w:val="00A16129"/>
    <w:rsid w:val="00A16230"/>
    <w:rsid w:val="00A166C7"/>
    <w:rsid w:val="00A171E3"/>
    <w:rsid w:val="00A1720D"/>
    <w:rsid w:val="00A1753E"/>
    <w:rsid w:val="00A175A8"/>
    <w:rsid w:val="00A175EE"/>
    <w:rsid w:val="00A176E8"/>
    <w:rsid w:val="00A177B4"/>
    <w:rsid w:val="00A17A50"/>
    <w:rsid w:val="00A17BC0"/>
    <w:rsid w:val="00A20074"/>
    <w:rsid w:val="00A207E0"/>
    <w:rsid w:val="00A20961"/>
    <w:rsid w:val="00A20DAE"/>
    <w:rsid w:val="00A21173"/>
    <w:rsid w:val="00A216FA"/>
    <w:rsid w:val="00A219A0"/>
    <w:rsid w:val="00A21ED4"/>
    <w:rsid w:val="00A21F19"/>
    <w:rsid w:val="00A221D5"/>
    <w:rsid w:val="00A222E8"/>
    <w:rsid w:val="00A227A2"/>
    <w:rsid w:val="00A22A76"/>
    <w:rsid w:val="00A23078"/>
    <w:rsid w:val="00A23122"/>
    <w:rsid w:val="00A23190"/>
    <w:rsid w:val="00A23739"/>
    <w:rsid w:val="00A23E14"/>
    <w:rsid w:val="00A2432D"/>
    <w:rsid w:val="00A2442D"/>
    <w:rsid w:val="00A24771"/>
    <w:rsid w:val="00A2477E"/>
    <w:rsid w:val="00A24F7A"/>
    <w:rsid w:val="00A251DB"/>
    <w:rsid w:val="00A2567A"/>
    <w:rsid w:val="00A257B1"/>
    <w:rsid w:val="00A25BB5"/>
    <w:rsid w:val="00A25D64"/>
    <w:rsid w:val="00A262A2"/>
    <w:rsid w:val="00A264DA"/>
    <w:rsid w:val="00A267A9"/>
    <w:rsid w:val="00A26BDE"/>
    <w:rsid w:val="00A26E45"/>
    <w:rsid w:val="00A271E2"/>
    <w:rsid w:val="00A27272"/>
    <w:rsid w:val="00A277CE"/>
    <w:rsid w:val="00A2785E"/>
    <w:rsid w:val="00A27914"/>
    <w:rsid w:val="00A27998"/>
    <w:rsid w:val="00A27ADA"/>
    <w:rsid w:val="00A27D22"/>
    <w:rsid w:val="00A304BD"/>
    <w:rsid w:val="00A30899"/>
    <w:rsid w:val="00A30CEA"/>
    <w:rsid w:val="00A3126C"/>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37F3B"/>
    <w:rsid w:val="00A40645"/>
    <w:rsid w:val="00A406B3"/>
    <w:rsid w:val="00A4077E"/>
    <w:rsid w:val="00A40A9F"/>
    <w:rsid w:val="00A40BA7"/>
    <w:rsid w:val="00A41250"/>
    <w:rsid w:val="00A41402"/>
    <w:rsid w:val="00A41661"/>
    <w:rsid w:val="00A41717"/>
    <w:rsid w:val="00A41D02"/>
    <w:rsid w:val="00A41F53"/>
    <w:rsid w:val="00A42004"/>
    <w:rsid w:val="00A42024"/>
    <w:rsid w:val="00A42150"/>
    <w:rsid w:val="00A427B1"/>
    <w:rsid w:val="00A4280F"/>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4B5"/>
    <w:rsid w:val="00A51840"/>
    <w:rsid w:val="00A51B79"/>
    <w:rsid w:val="00A52016"/>
    <w:rsid w:val="00A52665"/>
    <w:rsid w:val="00A52F8D"/>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0E7C"/>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0F6"/>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1E6"/>
    <w:rsid w:val="00A742CB"/>
    <w:rsid w:val="00A74BC1"/>
    <w:rsid w:val="00A74DD9"/>
    <w:rsid w:val="00A74EF6"/>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5D9"/>
    <w:rsid w:val="00A8298F"/>
    <w:rsid w:val="00A82A98"/>
    <w:rsid w:val="00A82C84"/>
    <w:rsid w:val="00A82CB1"/>
    <w:rsid w:val="00A83018"/>
    <w:rsid w:val="00A83738"/>
    <w:rsid w:val="00A83A4F"/>
    <w:rsid w:val="00A83AC0"/>
    <w:rsid w:val="00A83AC4"/>
    <w:rsid w:val="00A83CB4"/>
    <w:rsid w:val="00A83D3D"/>
    <w:rsid w:val="00A83FF8"/>
    <w:rsid w:val="00A84158"/>
    <w:rsid w:val="00A84294"/>
    <w:rsid w:val="00A8431C"/>
    <w:rsid w:val="00A848A0"/>
    <w:rsid w:val="00A8490F"/>
    <w:rsid w:val="00A84F01"/>
    <w:rsid w:val="00A85299"/>
    <w:rsid w:val="00A85A8C"/>
    <w:rsid w:val="00A85BA9"/>
    <w:rsid w:val="00A85D21"/>
    <w:rsid w:val="00A862A5"/>
    <w:rsid w:val="00A86737"/>
    <w:rsid w:val="00A868D6"/>
    <w:rsid w:val="00A86A0B"/>
    <w:rsid w:val="00A86BC7"/>
    <w:rsid w:val="00A87083"/>
    <w:rsid w:val="00A879D6"/>
    <w:rsid w:val="00A87C30"/>
    <w:rsid w:val="00A87D96"/>
    <w:rsid w:val="00A87FB5"/>
    <w:rsid w:val="00A90558"/>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3E1"/>
    <w:rsid w:val="00A958B5"/>
    <w:rsid w:val="00A95BDB"/>
    <w:rsid w:val="00A95C10"/>
    <w:rsid w:val="00A95DB4"/>
    <w:rsid w:val="00A96178"/>
    <w:rsid w:val="00A96980"/>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2149"/>
    <w:rsid w:val="00AA24BF"/>
    <w:rsid w:val="00AA27AF"/>
    <w:rsid w:val="00AA294A"/>
    <w:rsid w:val="00AA2E73"/>
    <w:rsid w:val="00AA3495"/>
    <w:rsid w:val="00AA34EE"/>
    <w:rsid w:val="00AA3CEF"/>
    <w:rsid w:val="00AA3D59"/>
    <w:rsid w:val="00AA4505"/>
    <w:rsid w:val="00AA4727"/>
    <w:rsid w:val="00AA47F7"/>
    <w:rsid w:val="00AA4CD7"/>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60F"/>
    <w:rsid w:val="00AA7851"/>
    <w:rsid w:val="00AB0279"/>
    <w:rsid w:val="00AB04C0"/>
    <w:rsid w:val="00AB06EE"/>
    <w:rsid w:val="00AB0C47"/>
    <w:rsid w:val="00AB0C49"/>
    <w:rsid w:val="00AB0C8B"/>
    <w:rsid w:val="00AB1051"/>
    <w:rsid w:val="00AB122A"/>
    <w:rsid w:val="00AB1492"/>
    <w:rsid w:val="00AB1533"/>
    <w:rsid w:val="00AB1887"/>
    <w:rsid w:val="00AB20C3"/>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500A"/>
    <w:rsid w:val="00AB506F"/>
    <w:rsid w:val="00AB514C"/>
    <w:rsid w:val="00AB51FB"/>
    <w:rsid w:val="00AB55C4"/>
    <w:rsid w:val="00AB5689"/>
    <w:rsid w:val="00AB56E1"/>
    <w:rsid w:val="00AB5813"/>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AE3"/>
    <w:rsid w:val="00AD1D6C"/>
    <w:rsid w:val="00AD1FAF"/>
    <w:rsid w:val="00AD25B1"/>
    <w:rsid w:val="00AD26B9"/>
    <w:rsid w:val="00AD2E13"/>
    <w:rsid w:val="00AD31AA"/>
    <w:rsid w:val="00AD3272"/>
    <w:rsid w:val="00AD3446"/>
    <w:rsid w:val="00AD36BE"/>
    <w:rsid w:val="00AD3878"/>
    <w:rsid w:val="00AD4C72"/>
    <w:rsid w:val="00AD5377"/>
    <w:rsid w:val="00AD5849"/>
    <w:rsid w:val="00AD59E4"/>
    <w:rsid w:val="00AD5AD7"/>
    <w:rsid w:val="00AD5D44"/>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E08F3"/>
    <w:rsid w:val="00AE1038"/>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367"/>
    <w:rsid w:val="00AF75D1"/>
    <w:rsid w:val="00AF7777"/>
    <w:rsid w:val="00AF78EA"/>
    <w:rsid w:val="00AF7971"/>
    <w:rsid w:val="00AF7D26"/>
    <w:rsid w:val="00AF7D31"/>
    <w:rsid w:val="00B004F3"/>
    <w:rsid w:val="00B008CE"/>
    <w:rsid w:val="00B00997"/>
    <w:rsid w:val="00B00A80"/>
    <w:rsid w:val="00B00D7D"/>
    <w:rsid w:val="00B00DFC"/>
    <w:rsid w:val="00B010D2"/>
    <w:rsid w:val="00B011F7"/>
    <w:rsid w:val="00B0125E"/>
    <w:rsid w:val="00B0152D"/>
    <w:rsid w:val="00B0166D"/>
    <w:rsid w:val="00B01970"/>
    <w:rsid w:val="00B01CAD"/>
    <w:rsid w:val="00B01E2C"/>
    <w:rsid w:val="00B01F8D"/>
    <w:rsid w:val="00B02149"/>
    <w:rsid w:val="00B02310"/>
    <w:rsid w:val="00B02681"/>
    <w:rsid w:val="00B029B0"/>
    <w:rsid w:val="00B02C40"/>
    <w:rsid w:val="00B02EA3"/>
    <w:rsid w:val="00B03BBC"/>
    <w:rsid w:val="00B03FA1"/>
    <w:rsid w:val="00B045AA"/>
    <w:rsid w:val="00B045F4"/>
    <w:rsid w:val="00B047F6"/>
    <w:rsid w:val="00B05019"/>
    <w:rsid w:val="00B056C1"/>
    <w:rsid w:val="00B05DA8"/>
    <w:rsid w:val="00B05F35"/>
    <w:rsid w:val="00B06863"/>
    <w:rsid w:val="00B06A10"/>
    <w:rsid w:val="00B06DCE"/>
    <w:rsid w:val="00B06DE2"/>
    <w:rsid w:val="00B06E2D"/>
    <w:rsid w:val="00B06F2D"/>
    <w:rsid w:val="00B0745A"/>
    <w:rsid w:val="00B075DD"/>
    <w:rsid w:val="00B07D20"/>
    <w:rsid w:val="00B07F2E"/>
    <w:rsid w:val="00B1063F"/>
    <w:rsid w:val="00B108BC"/>
    <w:rsid w:val="00B10904"/>
    <w:rsid w:val="00B10D8A"/>
    <w:rsid w:val="00B1130F"/>
    <w:rsid w:val="00B117C5"/>
    <w:rsid w:val="00B118E3"/>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16"/>
    <w:rsid w:val="00B1578B"/>
    <w:rsid w:val="00B1594D"/>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1FC5"/>
    <w:rsid w:val="00B3241E"/>
    <w:rsid w:val="00B327F6"/>
    <w:rsid w:val="00B32841"/>
    <w:rsid w:val="00B32AEE"/>
    <w:rsid w:val="00B32CAF"/>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86"/>
    <w:rsid w:val="00B432F7"/>
    <w:rsid w:val="00B433F8"/>
    <w:rsid w:val="00B43D94"/>
    <w:rsid w:val="00B43E8D"/>
    <w:rsid w:val="00B43F88"/>
    <w:rsid w:val="00B4403B"/>
    <w:rsid w:val="00B4437C"/>
    <w:rsid w:val="00B445CB"/>
    <w:rsid w:val="00B446FB"/>
    <w:rsid w:val="00B449BE"/>
    <w:rsid w:val="00B449D1"/>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9AB"/>
    <w:rsid w:val="00B50A28"/>
    <w:rsid w:val="00B50B10"/>
    <w:rsid w:val="00B50CF1"/>
    <w:rsid w:val="00B510BB"/>
    <w:rsid w:val="00B5146B"/>
    <w:rsid w:val="00B516AF"/>
    <w:rsid w:val="00B5175C"/>
    <w:rsid w:val="00B51893"/>
    <w:rsid w:val="00B51A4D"/>
    <w:rsid w:val="00B51E14"/>
    <w:rsid w:val="00B51F08"/>
    <w:rsid w:val="00B52386"/>
    <w:rsid w:val="00B528FE"/>
    <w:rsid w:val="00B52D46"/>
    <w:rsid w:val="00B53857"/>
    <w:rsid w:val="00B53973"/>
    <w:rsid w:val="00B53985"/>
    <w:rsid w:val="00B53AA8"/>
    <w:rsid w:val="00B53B7D"/>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EDA"/>
    <w:rsid w:val="00B574A6"/>
    <w:rsid w:val="00B575AB"/>
    <w:rsid w:val="00B575F5"/>
    <w:rsid w:val="00B57898"/>
    <w:rsid w:val="00B57BDA"/>
    <w:rsid w:val="00B57FA0"/>
    <w:rsid w:val="00B601E4"/>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6EE8"/>
    <w:rsid w:val="00B67354"/>
    <w:rsid w:val="00B679DC"/>
    <w:rsid w:val="00B67FBB"/>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28A"/>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6263"/>
    <w:rsid w:val="00B768CC"/>
    <w:rsid w:val="00B76CDD"/>
    <w:rsid w:val="00B76D5D"/>
    <w:rsid w:val="00B76DE3"/>
    <w:rsid w:val="00B77204"/>
    <w:rsid w:val="00B7748B"/>
    <w:rsid w:val="00B774DB"/>
    <w:rsid w:val="00B777FC"/>
    <w:rsid w:val="00B77F72"/>
    <w:rsid w:val="00B77F74"/>
    <w:rsid w:val="00B8016D"/>
    <w:rsid w:val="00B802B9"/>
    <w:rsid w:val="00B80441"/>
    <w:rsid w:val="00B804B4"/>
    <w:rsid w:val="00B804E4"/>
    <w:rsid w:val="00B80610"/>
    <w:rsid w:val="00B8073B"/>
    <w:rsid w:val="00B808DB"/>
    <w:rsid w:val="00B8091F"/>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578"/>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5FA5"/>
    <w:rsid w:val="00B96664"/>
    <w:rsid w:val="00B966EC"/>
    <w:rsid w:val="00B96941"/>
    <w:rsid w:val="00B969DB"/>
    <w:rsid w:val="00B96CA5"/>
    <w:rsid w:val="00B96E46"/>
    <w:rsid w:val="00B972E6"/>
    <w:rsid w:val="00B975DD"/>
    <w:rsid w:val="00B9779C"/>
    <w:rsid w:val="00B97802"/>
    <w:rsid w:val="00B97DFF"/>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BCE"/>
    <w:rsid w:val="00BB0D01"/>
    <w:rsid w:val="00BB0FBF"/>
    <w:rsid w:val="00BB15F0"/>
    <w:rsid w:val="00BB19AF"/>
    <w:rsid w:val="00BB20BE"/>
    <w:rsid w:val="00BB250D"/>
    <w:rsid w:val="00BB2818"/>
    <w:rsid w:val="00BB2ADD"/>
    <w:rsid w:val="00BB2B91"/>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C25"/>
    <w:rsid w:val="00BC3FEE"/>
    <w:rsid w:val="00BC4105"/>
    <w:rsid w:val="00BC4559"/>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0DD3"/>
    <w:rsid w:val="00BD17CA"/>
    <w:rsid w:val="00BD1A9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62B"/>
    <w:rsid w:val="00BD6779"/>
    <w:rsid w:val="00BD6962"/>
    <w:rsid w:val="00BD6AEB"/>
    <w:rsid w:val="00BD6D75"/>
    <w:rsid w:val="00BD6E8E"/>
    <w:rsid w:val="00BD6F76"/>
    <w:rsid w:val="00BD6FDE"/>
    <w:rsid w:val="00BD7169"/>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021"/>
    <w:rsid w:val="00BE2383"/>
    <w:rsid w:val="00BE25E3"/>
    <w:rsid w:val="00BE2681"/>
    <w:rsid w:val="00BE2766"/>
    <w:rsid w:val="00BE2DB9"/>
    <w:rsid w:val="00BE3314"/>
    <w:rsid w:val="00BE3397"/>
    <w:rsid w:val="00BE3A3E"/>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62F"/>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DAE"/>
    <w:rsid w:val="00BF3E98"/>
    <w:rsid w:val="00BF40EA"/>
    <w:rsid w:val="00BF472E"/>
    <w:rsid w:val="00BF48B4"/>
    <w:rsid w:val="00BF4E26"/>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B75"/>
    <w:rsid w:val="00C05E79"/>
    <w:rsid w:val="00C05FC6"/>
    <w:rsid w:val="00C06068"/>
    <w:rsid w:val="00C06467"/>
    <w:rsid w:val="00C066A0"/>
    <w:rsid w:val="00C06710"/>
    <w:rsid w:val="00C06E4E"/>
    <w:rsid w:val="00C07117"/>
    <w:rsid w:val="00C07303"/>
    <w:rsid w:val="00C0764B"/>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43D"/>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4B"/>
    <w:rsid w:val="00C306F8"/>
    <w:rsid w:val="00C30723"/>
    <w:rsid w:val="00C3072E"/>
    <w:rsid w:val="00C3096B"/>
    <w:rsid w:val="00C31687"/>
    <w:rsid w:val="00C31A21"/>
    <w:rsid w:val="00C31DC3"/>
    <w:rsid w:val="00C3237C"/>
    <w:rsid w:val="00C3249E"/>
    <w:rsid w:val="00C32648"/>
    <w:rsid w:val="00C3281D"/>
    <w:rsid w:val="00C329D0"/>
    <w:rsid w:val="00C32C0E"/>
    <w:rsid w:val="00C32EFB"/>
    <w:rsid w:val="00C333BE"/>
    <w:rsid w:val="00C33504"/>
    <w:rsid w:val="00C33ADB"/>
    <w:rsid w:val="00C33B27"/>
    <w:rsid w:val="00C33E4F"/>
    <w:rsid w:val="00C33F1F"/>
    <w:rsid w:val="00C3400C"/>
    <w:rsid w:val="00C34437"/>
    <w:rsid w:val="00C34694"/>
    <w:rsid w:val="00C34ABF"/>
    <w:rsid w:val="00C34BE1"/>
    <w:rsid w:val="00C34C08"/>
    <w:rsid w:val="00C34C53"/>
    <w:rsid w:val="00C34E4E"/>
    <w:rsid w:val="00C34FDD"/>
    <w:rsid w:val="00C359CF"/>
    <w:rsid w:val="00C35B28"/>
    <w:rsid w:val="00C35E43"/>
    <w:rsid w:val="00C35EA7"/>
    <w:rsid w:val="00C3601C"/>
    <w:rsid w:val="00C3631A"/>
    <w:rsid w:val="00C36520"/>
    <w:rsid w:val="00C36710"/>
    <w:rsid w:val="00C367A3"/>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5A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283"/>
    <w:rsid w:val="00C477EC"/>
    <w:rsid w:val="00C4781D"/>
    <w:rsid w:val="00C47B09"/>
    <w:rsid w:val="00C47E04"/>
    <w:rsid w:val="00C501BF"/>
    <w:rsid w:val="00C50551"/>
    <w:rsid w:val="00C50569"/>
    <w:rsid w:val="00C50896"/>
    <w:rsid w:val="00C50B39"/>
    <w:rsid w:val="00C50B4C"/>
    <w:rsid w:val="00C50EB6"/>
    <w:rsid w:val="00C5165F"/>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2E32"/>
    <w:rsid w:val="00C63022"/>
    <w:rsid w:val="00C63A00"/>
    <w:rsid w:val="00C63CCF"/>
    <w:rsid w:val="00C63CF7"/>
    <w:rsid w:val="00C63DC7"/>
    <w:rsid w:val="00C63E78"/>
    <w:rsid w:val="00C63FDE"/>
    <w:rsid w:val="00C642AB"/>
    <w:rsid w:val="00C643B4"/>
    <w:rsid w:val="00C64566"/>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80E"/>
    <w:rsid w:val="00C7484D"/>
    <w:rsid w:val="00C74A2D"/>
    <w:rsid w:val="00C74A44"/>
    <w:rsid w:val="00C750B7"/>
    <w:rsid w:val="00C750DE"/>
    <w:rsid w:val="00C75272"/>
    <w:rsid w:val="00C75495"/>
    <w:rsid w:val="00C755B1"/>
    <w:rsid w:val="00C75988"/>
    <w:rsid w:val="00C75BEE"/>
    <w:rsid w:val="00C75D9E"/>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538"/>
    <w:rsid w:val="00C843B0"/>
    <w:rsid w:val="00C846E4"/>
    <w:rsid w:val="00C84B9A"/>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87DAE"/>
    <w:rsid w:val="00C87DF3"/>
    <w:rsid w:val="00C901B1"/>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849"/>
    <w:rsid w:val="00C95A30"/>
    <w:rsid w:val="00C96068"/>
    <w:rsid w:val="00C96336"/>
    <w:rsid w:val="00C9636A"/>
    <w:rsid w:val="00C96792"/>
    <w:rsid w:val="00C9697F"/>
    <w:rsid w:val="00C969A8"/>
    <w:rsid w:val="00C969CA"/>
    <w:rsid w:val="00C96E84"/>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4BA"/>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01D"/>
    <w:rsid w:val="00CB7508"/>
    <w:rsid w:val="00CB7B51"/>
    <w:rsid w:val="00CB7B87"/>
    <w:rsid w:val="00CB7CC2"/>
    <w:rsid w:val="00CB7DA7"/>
    <w:rsid w:val="00CC0292"/>
    <w:rsid w:val="00CC04D8"/>
    <w:rsid w:val="00CC0988"/>
    <w:rsid w:val="00CC0BC6"/>
    <w:rsid w:val="00CC0D66"/>
    <w:rsid w:val="00CC0EA5"/>
    <w:rsid w:val="00CC13AC"/>
    <w:rsid w:val="00CC1E10"/>
    <w:rsid w:val="00CC1E37"/>
    <w:rsid w:val="00CC1E8C"/>
    <w:rsid w:val="00CC1FA0"/>
    <w:rsid w:val="00CC256F"/>
    <w:rsid w:val="00CC2B04"/>
    <w:rsid w:val="00CC2DB7"/>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7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740"/>
    <w:rsid w:val="00CE0959"/>
    <w:rsid w:val="00CE0AAF"/>
    <w:rsid w:val="00CE0D06"/>
    <w:rsid w:val="00CE0FB0"/>
    <w:rsid w:val="00CE17CB"/>
    <w:rsid w:val="00CE18FD"/>
    <w:rsid w:val="00CE19D6"/>
    <w:rsid w:val="00CE19F3"/>
    <w:rsid w:val="00CE2130"/>
    <w:rsid w:val="00CE213A"/>
    <w:rsid w:val="00CE29DC"/>
    <w:rsid w:val="00CE2C87"/>
    <w:rsid w:val="00CE2D7E"/>
    <w:rsid w:val="00CE339D"/>
    <w:rsid w:val="00CE363F"/>
    <w:rsid w:val="00CE395B"/>
    <w:rsid w:val="00CE3AA6"/>
    <w:rsid w:val="00CE3EC3"/>
    <w:rsid w:val="00CE3EF7"/>
    <w:rsid w:val="00CE4194"/>
    <w:rsid w:val="00CE4271"/>
    <w:rsid w:val="00CE4373"/>
    <w:rsid w:val="00CE44E8"/>
    <w:rsid w:val="00CE4BC6"/>
    <w:rsid w:val="00CE4CC1"/>
    <w:rsid w:val="00CE4FE7"/>
    <w:rsid w:val="00CE5828"/>
    <w:rsid w:val="00CE5960"/>
    <w:rsid w:val="00CE5A14"/>
    <w:rsid w:val="00CE5CAD"/>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61AE"/>
    <w:rsid w:val="00CF632E"/>
    <w:rsid w:val="00CF63DE"/>
    <w:rsid w:val="00CF72EA"/>
    <w:rsid w:val="00CF7480"/>
    <w:rsid w:val="00CF76DB"/>
    <w:rsid w:val="00CF7BC9"/>
    <w:rsid w:val="00D00643"/>
    <w:rsid w:val="00D007BC"/>
    <w:rsid w:val="00D00DD0"/>
    <w:rsid w:val="00D00F99"/>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83"/>
    <w:rsid w:val="00D03CBA"/>
    <w:rsid w:val="00D03EAB"/>
    <w:rsid w:val="00D04C48"/>
    <w:rsid w:val="00D05832"/>
    <w:rsid w:val="00D0590C"/>
    <w:rsid w:val="00D05917"/>
    <w:rsid w:val="00D05950"/>
    <w:rsid w:val="00D05A91"/>
    <w:rsid w:val="00D05DCB"/>
    <w:rsid w:val="00D05ECC"/>
    <w:rsid w:val="00D0632A"/>
    <w:rsid w:val="00D06637"/>
    <w:rsid w:val="00D06BF1"/>
    <w:rsid w:val="00D07103"/>
    <w:rsid w:val="00D07405"/>
    <w:rsid w:val="00D0753B"/>
    <w:rsid w:val="00D076DA"/>
    <w:rsid w:val="00D07D28"/>
    <w:rsid w:val="00D07FAB"/>
    <w:rsid w:val="00D07FE9"/>
    <w:rsid w:val="00D10703"/>
    <w:rsid w:val="00D10AD1"/>
    <w:rsid w:val="00D10E32"/>
    <w:rsid w:val="00D1102E"/>
    <w:rsid w:val="00D110CD"/>
    <w:rsid w:val="00D11378"/>
    <w:rsid w:val="00D11702"/>
    <w:rsid w:val="00D11A15"/>
    <w:rsid w:val="00D11B27"/>
    <w:rsid w:val="00D11BFB"/>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2D"/>
    <w:rsid w:val="00D166B8"/>
    <w:rsid w:val="00D16709"/>
    <w:rsid w:val="00D1699C"/>
    <w:rsid w:val="00D16AB5"/>
    <w:rsid w:val="00D16EF7"/>
    <w:rsid w:val="00D16F42"/>
    <w:rsid w:val="00D17638"/>
    <w:rsid w:val="00D1799E"/>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911"/>
    <w:rsid w:val="00D22AC5"/>
    <w:rsid w:val="00D22BA1"/>
    <w:rsid w:val="00D22CE4"/>
    <w:rsid w:val="00D22D99"/>
    <w:rsid w:val="00D22E96"/>
    <w:rsid w:val="00D22EF5"/>
    <w:rsid w:val="00D23020"/>
    <w:rsid w:val="00D23174"/>
    <w:rsid w:val="00D23300"/>
    <w:rsid w:val="00D2351D"/>
    <w:rsid w:val="00D23619"/>
    <w:rsid w:val="00D23684"/>
    <w:rsid w:val="00D23C3A"/>
    <w:rsid w:val="00D23F9D"/>
    <w:rsid w:val="00D254D7"/>
    <w:rsid w:val="00D25594"/>
    <w:rsid w:val="00D257A7"/>
    <w:rsid w:val="00D25C01"/>
    <w:rsid w:val="00D26067"/>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24D"/>
    <w:rsid w:val="00D3446A"/>
    <w:rsid w:val="00D34596"/>
    <w:rsid w:val="00D3459A"/>
    <w:rsid w:val="00D345DD"/>
    <w:rsid w:val="00D34876"/>
    <w:rsid w:val="00D348EA"/>
    <w:rsid w:val="00D34BA1"/>
    <w:rsid w:val="00D3527F"/>
    <w:rsid w:val="00D356D0"/>
    <w:rsid w:val="00D35779"/>
    <w:rsid w:val="00D35D26"/>
    <w:rsid w:val="00D362AB"/>
    <w:rsid w:val="00D36692"/>
    <w:rsid w:val="00D3676C"/>
    <w:rsid w:val="00D368FC"/>
    <w:rsid w:val="00D36D8E"/>
    <w:rsid w:val="00D372B9"/>
    <w:rsid w:val="00D37538"/>
    <w:rsid w:val="00D378EA"/>
    <w:rsid w:val="00D37A2F"/>
    <w:rsid w:val="00D37DFE"/>
    <w:rsid w:val="00D37E84"/>
    <w:rsid w:val="00D37E9E"/>
    <w:rsid w:val="00D4055B"/>
    <w:rsid w:val="00D4099B"/>
    <w:rsid w:val="00D40C72"/>
    <w:rsid w:val="00D40FB7"/>
    <w:rsid w:val="00D4101A"/>
    <w:rsid w:val="00D4111D"/>
    <w:rsid w:val="00D4129D"/>
    <w:rsid w:val="00D41324"/>
    <w:rsid w:val="00D41655"/>
    <w:rsid w:val="00D417F0"/>
    <w:rsid w:val="00D41900"/>
    <w:rsid w:val="00D419BC"/>
    <w:rsid w:val="00D41E51"/>
    <w:rsid w:val="00D41E98"/>
    <w:rsid w:val="00D4205D"/>
    <w:rsid w:val="00D423F1"/>
    <w:rsid w:val="00D42713"/>
    <w:rsid w:val="00D4297C"/>
    <w:rsid w:val="00D42AFF"/>
    <w:rsid w:val="00D42B31"/>
    <w:rsid w:val="00D433A2"/>
    <w:rsid w:val="00D4372E"/>
    <w:rsid w:val="00D439E4"/>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E2A"/>
    <w:rsid w:val="00D52F37"/>
    <w:rsid w:val="00D53427"/>
    <w:rsid w:val="00D53BAA"/>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635"/>
    <w:rsid w:val="00D64B94"/>
    <w:rsid w:val="00D64E99"/>
    <w:rsid w:val="00D65669"/>
    <w:rsid w:val="00D656A1"/>
    <w:rsid w:val="00D65819"/>
    <w:rsid w:val="00D65A42"/>
    <w:rsid w:val="00D65B21"/>
    <w:rsid w:val="00D65C41"/>
    <w:rsid w:val="00D65EEA"/>
    <w:rsid w:val="00D6640A"/>
    <w:rsid w:val="00D66CEB"/>
    <w:rsid w:val="00D675E4"/>
    <w:rsid w:val="00D678CC"/>
    <w:rsid w:val="00D6792F"/>
    <w:rsid w:val="00D6794F"/>
    <w:rsid w:val="00D679E5"/>
    <w:rsid w:val="00D67D84"/>
    <w:rsid w:val="00D67E49"/>
    <w:rsid w:val="00D67F61"/>
    <w:rsid w:val="00D700D8"/>
    <w:rsid w:val="00D701B7"/>
    <w:rsid w:val="00D70817"/>
    <w:rsid w:val="00D7099C"/>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6E0"/>
    <w:rsid w:val="00D77EC7"/>
    <w:rsid w:val="00D77F40"/>
    <w:rsid w:val="00D80494"/>
    <w:rsid w:val="00D80BDE"/>
    <w:rsid w:val="00D81620"/>
    <w:rsid w:val="00D8191D"/>
    <w:rsid w:val="00D8192E"/>
    <w:rsid w:val="00D8244A"/>
    <w:rsid w:val="00D82977"/>
    <w:rsid w:val="00D82FE3"/>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6D8"/>
    <w:rsid w:val="00D877F3"/>
    <w:rsid w:val="00D87880"/>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CB4"/>
    <w:rsid w:val="00D95E21"/>
    <w:rsid w:val="00D95E5E"/>
    <w:rsid w:val="00D95F89"/>
    <w:rsid w:val="00D963A3"/>
    <w:rsid w:val="00D96713"/>
    <w:rsid w:val="00D96E39"/>
    <w:rsid w:val="00D96EAE"/>
    <w:rsid w:val="00D96FD8"/>
    <w:rsid w:val="00DA0061"/>
    <w:rsid w:val="00DA0ADD"/>
    <w:rsid w:val="00DA0D45"/>
    <w:rsid w:val="00DA0E33"/>
    <w:rsid w:val="00DA0EEF"/>
    <w:rsid w:val="00DA11B5"/>
    <w:rsid w:val="00DA1366"/>
    <w:rsid w:val="00DA14B4"/>
    <w:rsid w:val="00DA14F8"/>
    <w:rsid w:val="00DA16EB"/>
    <w:rsid w:val="00DA1E73"/>
    <w:rsid w:val="00DA2989"/>
    <w:rsid w:val="00DA2CF9"/>
    <w:rsid w:val="00DA330C"/>
    <w:rsid w:val="00DA39F2"/>
    <w:rsid w:val="00DA3B8E"/>
    <w:rsid w:val="00DA3B94"/>
    <w:rsid w:val="00DA3EAF"/>
    <w:rsid w:val="00DA4343"/>
    <w:rsid w:val="00DA4389"/>
    <w:rsid w:val="00DA45E3"/>
    <w:rsid w:val="00DA49AF"/>
    <w:rsid w:val="00DA4CFB"/>
    <w:rsid w:val="00DA500C"/>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13"/>
    <w:rsid w:val="00DB4451"/>
    <w:rsid w:val="00DB445B"/>
    <w:rsid w:val="00DB468C"/>
    <w:rsid w:val="00DB4B4E"/>
    <w:rsid w:val="00DB4DFC"/>
    <w:rsid w:val="00DB5131"/>
    <w:rsid w:val="00DB535C"/>
    <w:rsid w:val="00DB6407"/>
    <w:rsid w:val="00DB65E5"/>
    <w:rsid w:val="00DB670E"/>
    <w:rsid w:val="00DB6E10"/>
    <w:rsid w:val="00DB7056"/>
    <w:rsid w:val="00DB7062"/>
    <w:rsid w:val="00DB708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6BA2"/>
    <w:rsid w:val="00DC7382"/>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2DCE"/>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3F98"/>
    <w:rsid w:val="00DE4037"/>
    <w:rsid w:val="00DE4210"/>
    <w:rsid w:val="00DE442D"/>
    <w:rsid w:val="00DE45D9"/>
    <w:rsid w:val="00DE45FF"/>
    <w:rsid w:val="00DE4605"/>
    <w:rsid w:val="00DE4A95"/>
    <w:rsid w:val="00DE4AAB"/>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F3"/>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F2"/>
    <w:rsid w:val="00E0584F"/>
    <w:rsid w:val="00E063AE"/>
    <w:rsid w:val="00E0679F"/>
    <w:rsid w:val="00E06A88"/>
    <w:rsid w:val="00E06B9D"/>
    <w:rsid w:val="00E06FCD"/>
    <w:rsid w:val="00E07301"/>
    <w:rsid w:val="00E07414"/>
    <w:rsid w:val="00E079D1"/>
    <w:rsid w:val="00E07BDF"/>
    <w:rsid w:val="00E07E44"/>
    <w:rsid w:val="00E10092"/>
    <w:rsid w:val="00E10343"/>
    <w:rsid w:val="00E1079E"/>
    <w:rsid w:val="00E10817"/>
    <w:rsid w:val="00E10847"/>
    <w:rsid w:val="00E10884"/>
    <w:rsid w:val="00E115DF"/>
    <w:rsid w:val="00E117CA"/>
    <w:rsid w:val="00E11936"/>
    <w:rsid w:val="00E11C96"/>
    <w:rsid w:val="00E125BF"/>
    <w:rsid w:val="00E129C3"/>
    <w:rsid w:val="00E1308C"/>
    <w:rsid w:val="00E132D2"/>
    <w:rsid w:val="00E1341E"/>
    <w:rsid w:val="00E1371A"/>
    <w:rsid w:val="00E138F4"/>
    <w:rsid w:val="00E1390F"/>
    <w:rsid w:val="00E13923"/>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2110"/>
    <w:rsid w:val="00E22194"/>
    <w:rsid w:val="00E221C0"/>
    <w:rsid w:val="00E2237C"/>
    <w:rsid w:val="00E224AF"/>
    <w:rsid w:val="00E22722"/>
    <w:rsid w:val="00E22BC0"/>
    <w:rsid w:val="00E22C3B"/>
    <w:rsid w:val="00E22CCA"/>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000"/>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2D14"/>
    <w:rsid w:val="00E435AA"/>
    <w:rsid w:val="00E435CB"/>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9F9"/>
    <w:rsid w:val="00E46A3A"/>
    <w:rsid w:val="00E46A78"/>
    <w:rsid w:val="00E46C18"/>
    <w:rsid w:val="00E4738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5A1"/>
    <w:rsid w:val="00E53E66"/>
    <w:rsid w:val="00E54142"/>
    <w:rsid w:val="00E54669"/>
    <w:rsid w:val="00E54E0C"/>
    <w:rsid w:val="00E5510C"/>
    <w:rsid w:val="00E55253"/>
    <w:rsid w:val="00E55601"/>
    <w:rsid w:val="00E55B9B"/>
    <w:rsid w:val="00E56106"/>
    <w:rsid w:val="00E564D5"/>
    <w:rsid w:val="00E5666D"/>
    <w:rsid w:val="00E56747"/>
    <w:rsid w:val="00E56770"/>
    <w:rsid w:val="00E56959"/>
    <w:rsid w:val="00E56A76"/>
    <w:rsid w:val="00E56ABF"/>
    <w:rsid w:val="00E56AF3"/>
    <w:rsid w:val="00E56E38"/>
    <w:rsid w:val="00E56F7A"/>
    <w:rsid w:val="00E57268"/>
    <w:rsid w:val="00E5730D"/>
    <w:rsid w:val="00E57C37"/>
    <w:rsid w:val="00E603B4"/>
    <w:rsid w:val="00E6072B"/>
    <w:rsid w:val="00E60CFD"/>
    <w:rsid w:val="00E6133D"/>
    <w:rsid w:val="00E615E2"/>
    <w:rsid w:val="00E6183B"/>
    <w:rsid w:val="00E618A5"/>
    <w:rsid w:val="00E6197B"/>
    <w:rsid w:val="00E61DB9"/>
    <w:rsid w:val="00E6215C"/>
    <w:rsid w:val="00E62524"/>
    <w:rsid w:val="00E62877"/>
    <w:rsid w:val="00E6287F"/>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75B"/>
    <w:rsid w:val="00E669B8"/>
    <w:rsid w:val="00E66B82"/>
    <w:rsid w:val="00E66E64"/>
    <w:rsid w:val="00E66F05"/>
    <w:rsid w:val="00E67224"/>
    <w:rsid w:val="00E672DD"/>
    <w:rsid w:val="00E6748E"/>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A75"/>
    <w:rsid w:val="00E73BDE"/>
    <w:rsid w:val="00E73DEB"/>
    <w:rsid w:val="00E7408D"/>
    <w:rsid w:val="00E743A6"/>
    <w:rsid w:val="00E743DF"/>
    <w:rsid w:val="00E75D10"/>
    <w:rsid w:val="00E75E09"/>
    <w:rsid w:val="00E76487"/>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F1D"/>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68C"/>
    <w:rsid w:val="00E85927"/>
    <w:rsid w:val="00E85989"/>
    <w:rsid w:val="00E85D0F"/>
    <w:rsid w:val="00E8614D"/>
    <w:rsid w:val="00E8658B"/>
    <w:rsid w:val="00E86B81"/>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D1B"/>
    <w:rsid w:val="00E92F71"/>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EB8"/>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26C"/>
    <w:rsid w:val="00EB0B39"/>
    <w:rsid w:val="00EB0DAF"/>
    <w:rsid w:val="00EB0DC6"/>
    <w:rsid w:val="00EB0ED5"/>
    <w:rsid w:val="00EB1168"/>
    <w:rsid w:val="00EB1837"/>
    <w:rsid w:val="00EB1A3E"/>
    <w:rsid w:val="00EB1A5D"/>
    <w:rsid w:val="00EB1C23"/>
    <w:rsid w:val="00EB1DB9"/>
    <w:rsid w:val="00EB1E49"/>
    <w:rsid w:val="00EB1ED5"/>
    <w:rsid w:val="00EB2252"/>
    <w:rsid w:val="00EB23CF"/>
    <w:rsid w:val="00EB2B81"/>
    <w:rsid w:val="00EB2D62"/>
    <w:rsid w:val="00EB3233"/>
    <w:rsid w:val="00EB37CC"/>
    <w:rsid w:val="00EB3A2E"/>
    <w:rsid w:val="00EB3AFB"/>
    <w:rsid w:val="00EB3D2D"/>
    <w:rsid w:val="00EB454E"/>
    <w:rsid w:val="00EB48A2"/>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987"/>
    <w:rsid w:val="00EC67A0"/>
    <w:rsid w:val="00EC6A83"/>
    <w:rsid w:val="00EC6AEE"/>
    <w:rsid w:val="00EC6EFF"/>
    <w:rsid w:val="00EC7133"/>
    <w:rsid w:val="00EC757C"/>
    <w:rsid w:val="00EC77D1"/>
    <w:rsid w:val="00EC7EBA"/>
    <w:rsid w:val="00ED01A5"/>
    <w:rsid w:val="00ED0295"/>
    <w:rsid w:val="00ED03CB"/>
    <w:rsid w:val="00ED0474"/>
    <w:rsid w:val="00ED047E"/>
    <w:rsid w:val="00ED07A1"/>
    <w:rsid w:val="00ED0916"/>
    <w:rsid w:val="00ED0C35"/>
    <w:rsid w:val="00ED1993"/>
    <w:rsid w:val="00ED1AA9"/>
    <w:rsid w:val="00ED1EF4"/>
    <w:rsid w:val="00ED1F0D"/>
    <w:rsid w:val="00ED202F"/>
    <w:rsid w:val="00ED2103"/>
    <w:rsid w:val="00ED21FF"/>
    <w:rsid w:val="00ED23D6"/>
    <w:rsid w:val="00ED2457"/>
    <w:rsid w:val="00ED24FA"/>
    <w:rsid w:val="00ED2B2E"/>
    <w:rsid w:val="00ED2E8B"/>
    <w:rsid w:val="00ED3998"/>
    <w:rsid w:val="00ED3A0D"/>
    <w:rsid w:val="00ED4050"/>
    <w:rsid w:val="00ED427C"/>
    <w:rsid w:val="00ED462C"/>
    <w:rsid w:val="00ED4789"/>
    <w:rsid w:val="00ED4C2E"/>
    <w:rsid w:val="00ED57DF"/>
    <w:rsid w:val="00ED5877"/>
    <w:rsid w:val="00ED592D"/>
    <w:rsid w:val="00ED5CC9"/>
    <w:rsid w:val="00ED5D46"/>
    <w:rsid w:val="00ED5F31"/>
    <w:rsid w:val="00ED5FC3"/>
    <w:rsid w:val="00ED603F"/>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95E"/>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68D"/>
    <w:rsid w:val="00EF48A5"/>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2D7"/>
    <w:rsid w:val="00F27339"/>
    <w:rsid w:val="00F276AA"/>
    <w:rsid w:val="00F276DF"/>
    <w:rsid w:val="00F278C9"/>
    <w:rsid w:val="00F27C2A"/>
    <w:rsid w:val="00F303BC"/>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2E8"/>
    <w:rsid w:val="00F4133C"/>
    <w:rsid w:val="00F415A3"/>
    <w:rsid w:val="00F417DF"/>
    <w:rsid w:val="00F41993"/>
    <w:rsid w:val="00F41E90"/>
    <w:rsid w:val="00F4202E"/>
    <w:rsid w:val="00F429A7"/>
    <w:rsid w:val="00F42A28"/>
    <w:rsid w:val="00F42C56"/>
    <w:rsid w:val="00F42CE1"/>
    <w:rsid w:val="00F431D7"/>
    <w:rsid w:val="00F4344C"/>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513"/>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BE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44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943"/>
    <w:rsid w:val="00F769EB"/>
    <w:rsid w:val="00F76AA5"/>
    <w:rsid w:val="00F76C66"/>
    <w:rsid w:val="00F76FE9"/>
    <w:rsid w:val="00F77B9E"/>
    <w:rsid w:val="00F77C74"/>
    <w:rsid w:val="00F77E8B"/>
    <w:rsid w:val="00F80119"/>
    <w:rsid w:val="00F80196"/>
    <w:rsid w:val="00F80349"/>
    <w:rsid w:val="00F80A59"/>
    <w:rsid w:val="00F80C47"/>
    <w:rsid w:val="00F80C80"/>
    <w:rsid w:val="00F80F71"/>
    <w:rsid w:val="00F81148"/>
    <w:rsid w:val="00F814A8"/>
    <w:rsid w:val="00F81629"/>
    <w:rsid w:val="00F818B0"/>
    <w:rsid w:val="00F81BB3"/>
    <w:rsid w:val="00F82787"/>
    <w:rsid w:val="00F82845"/>
    <w:rsid w:val="00F82BD0"/>
    <w:rsid w:val="00F83672"/>
    <w:rsid w:val="00F838EB"/>
    <w:rsid w:val="00F83B71"/>
    <w:rsid w:val="00F83C01"/>
    <w:rsid w:val="00F84116"/>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84D"/>
    <w:rsid w:val="00FA096F"/>
    <w:rsid w:val="00FA0C56"/>
    <w:rsid w:val="00FA0F2E"/>
    <w:rsid w:val="00FA110D"/>
    <w:rsid w:val="00FA1506"/>
    <w:rsid w:val="00FA186C"/>
    <w:rsid w:val="00FA1C39"/>
    <w:rsid w:val="00FA1EC8"/>
    <w:rsid w:val="00FA2370"/>
    <w:rsid w:val="00FA2BEA"/>
    <w:rsid w:val="00FA3150"/>
    <w:rsid w:val="00FA31D2"/>
    <w:rsid w:val="00FA3590"/>
    <w:rsid w:val="00FA3BA6"/>
    <w:rsid w:val="00FA410C"/>
    <w:rsid w:val="00FA4225"/>
    <w:rsid w:val="00FA49D1"/>
    <w:rsid w:val="00FA4F24"/>
    <w:rsid w:val="00FA5158"/>
    <w:rsid w:val="00FA52D7"/>
    <w:rsid w:val="00FA532D"/>
    <w:rsid w:val="00FA5961"/>
    <w:rsid w:val="00FA59D9"/>
    <w:rsid w:val="00FA5C1C"/>
    <w:rsid w:val="00FA5D21"/>
    <w:rsid w:val="00FA5F8E"/>
    <w:rsid w:val="00FA60AA"/>
    <w:rsid w:val="00FA62BD"/>
    <w:rsid w:val="00FA6D74"/>
    <w:rsid w:val="00FA6FDE"/>
    <w:rsid w:val="00FA72B3"/>
    <w:rsid w:val="00FA73EB"/>
    <w:rsid w:val="00FA74B5"/>
    <w:rsid w:val="00FA77D6"/>
    <w:rsid w:val="00FA79BA"/>
    <w:rsid w:val="00FA7A1A"/>
    <w:rsid w:val="00FA7B44"/>
    <w:rsid w:val="00FA7C03"/>
    <w:rsid w:val="00FA7C9F"/>
    <w:rsid w:val="00FA7D91"/>
    <w:rsid w:val="00FB0567"/>
    <w:rsid w:val="00FB05F7"/>
    <w:rsid w:val="00FB083A"/>
    <w:rsid w:val="00FB0BAA"/>
    <w:rsid w:val="00FB0C66"/>
    <w:rsid w:val="00FB11CA"/>
    <w:rsid w:val="00FB1322"/>
    <w:rsid w:val="00FB13AD"/>
    <w:rsid w:val="00FB14B3"/>
    <w:rsid w:val="00FB17AC"/>
    <w:rsid w:val="00FB1919"/>
    <w:rsid w:val="00FB19DF"/>
    <w:rsid w:val="00FB204E"/>
    <w:rsid w:val="00FB279D"/>
    <w:rsid w:val="00FB2AC4"/>
    <w:rsid w:val="00FB2B4F"/>
    <w:rsid w:val="00FB30D1"/>
    <w:rsid w:val="00FB34FA"/>
    <w:rsid w:val="00FB3D61"/>
    <w:rsid w:val="00FB3F2C"/>
    <w:rsid w:val="00FB40FB"/>
    <w:rsid w:val="00FB455B"/>
    <w:rsid w:val="00FB4CA4"/>
    <w:rsid w:val="00FB4D27"/>
    <w:rsid w:val="00FB4FBE"/>
    <w:rsid w:val="00FB5095"/>
    <w:rsid w:val="00FB55C1"/>
    <w:rsid w:val="00FB5893"/>
    <w:rsid w:val="00FB5A0C"/>
    <w:rsid w:val="00FB5C48"/>
    <w:rsid w:val="00FB5C5C"/>
    <w:rsid w:val="00FB5D5C"/>
    <w:rsid w:val="00FB5DCD"/>
    <w:rsid w:val="00FB640E"/>
    <w:rsid w:val="00FB6981"/>
    <w:rsid w:val="00FB703E"/>
    <w:rsid w:val="00FB73E1"/>
    <w:rsid w:val="00FB746D"/>
    <w:rsid w:val="00FB7551"/>
    <w:rsid w:val="00FB7F24"/>
    <w:rsid w:val="00FC0450"/>
    <w:rsid w:val="00FC0498"/>
    <w:rsid w:val="00FC04E8"/>
    <w:rsid w:val="00FC051F"/>
    <w:rsid w:val="00FC073C"/>
    <w:rsid w:val="00FC081A"/>
    <w:rsid w:val="00FC0981"/>
    <w:rsid w:val="00FC0B67"/>
    <w:rsid w:val="00FC0DCF"/>
    <w:rsid w:val="00FC1387"/>
    <w:rsid w:val="00FC145F"/>
    <w:rsid w:val="00FC14DE"/>
    <w:rsid w:val="00FC1B61"/>
    <w:rsid w:val="00FC1F75"/>
    <w:rsid w:val="00FC209D"/>
    <w:rsid w:val="00FC26E9"/>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683"/>
    <w:rsid w:val="00FC76DC"/>
    <w:rsid w:val="00FC7B5E"/>
    <w:rsid w:val="00FC7E04"/>
    <w:rsid w:val="00FD02A5"/>
    <w:rsid w:val="00FD11DD"/>
    <w:rsid w:val="00FD1544"/>
    <w:rsid w:val="00FD1A7C"/>
    <w:rsid w:val="00FD1C5D"/>
    <w:rsid w:val="00FD1D3E"/>
    <w:rsid w:val="00FD1D54"/>
    <w:rsid w:val="00FD1D91"/>
    <w:rsid w:val="00FD209B"/>
    <w:rsid w:val="00FD2220"/>
    <w:rsid w:val="00FD247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AB"/>
    <w:rsid w:val="00FD6AA3"/>
    <w:rsid w:val="00FD6CEF"/>
    <w:rsid w:val="00FD7B51"/>
    <w:rsid w:val="00FD7C66"/>
    <w:rsid w:val="00FE007D"/>
    <w:rsid w:val="00FE03D9"/>
    <w:rsid w:val="00FE0630"/>
    <w:rsid w:val="00FE0728"/>
    <w:rsid w:val="00FE084F"/>
    <w:rsid w:val="00FE0F31"/>
    <w:rsid w:val="00FE0FBD"/>
    <w:rsid w:val="00FE0FF8"/>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746"/>
    <w:rsid w:val="00FE7C2A"/>
    <w:rsid w:val="00FE7CEE"/>
    <w:rsid w:val="00FF059A"/>
    <w:rsid w:val="00FF0844"/>
    <w:rsid w:val="00FF09F4"/>
    <w:rsid w:val="00FF0CE5"/>
    <w:rsid w:val="00FF124D"/>
    <w:rsid w:val="00FF1727"/>
    <w:rsid w:val="00FF186C"/>
    <w:rsid w:val="00FF18D3"/>
    <w:rsid w:val="00FF19BF"/>
    <w:rsid w:val="00FF19F4"/>
    <w:rsid w:val="00FF1AD8"/>
    <w:rsid w:val="00FF1B73"/>
    <w:rsid w:val="00FF1E0F"/>
    <w:rsid w:val="00FF1ED1"/>
    <w:rsid w:val="00FF1F73"/>
    <w:rsid w:val="00FF2406"/>
    <w:rsid w:val="00FF26AC"/>
    <w:rsid w:val="00FF2C0D"/>
    <w:rsid w:val="00FF2CB2"/>
    <w:rsid w:val="00FF2F2E"/>
    <w:rsid w:val="00FF31B4"/>
    <w:rsid w:val="00FF351B"/>
    <w:rsid w:val="00FF37F5"/>
    <w:rsid w:val="00FF40FB"/>
    <w:rsid w:val="00FF4225"/>
    <w:rsid w:val="00FF42DD"/>
    <w:rsid w:val="00FF43C9"/>
    <w:rsid w:val="00FF4522"/>
    <w:rsid w:val="00FF4A05"/>
    <w:rsid w:val="00FF4A3B"/>
    <w:rsid w:val="00FF527C"/>
    <w:rsid w:val="00FF5398"/>
    <w:rsid w:val="00FF5552"/>
    <w:rsid w:val="00FF5617"/>
    <w:rsid w:val="00FF5F04"/>
    <w:rsid w:val="00FF5F2A"/>
    <w:rsid w:val="00FF5FD2"/>
    <w:rsid w:val="00FF6015"/>
    <w:rsid w:val="00FF6586"/>
    <w:rsid w:val="00FF6663"/>
    <w:rsid w:val="00FF698E"/>
    <w:rsid w:val="00FF7170"/>
    <w:rsid w:val="00FF7452"/>
    <w:rsid w:val="00FF76DF"/>
    <w:rsid w:val="00FF77EE"/>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3582D"/>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4"/>
    <w:next w:val="a4"/>
    <w:link w:val="41"/>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1">
    <w:name w:val="Заголовок 4 Знак"/>
    <w:basedOn w:val="a5"/>
    <w:link w:val="40"/>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uiPriority w:val="99"/>
    <w:rsid w:val="00511A7F"/>
    <w:rPr>
      <w:rFonts w:ascii="Times New Roman" w:eastAsia="Times New Roman" w:hAnsi="Times New Roman" w:cs="Times New Roman"/>
      <w:sz w:val="24"/>
      <w:szCs w:val="24"/>
      <w:lang w:eastAsia="ru-RU"/>
    </w:rPr>
  </w:style>
  <w:style w:type="character" w:styleId="af8">
    <w:name w:val="footnote reference"/>
    <w:uiPriority w:val="99"/>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uiPriority w:val="99"/>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uiPriority w:val="9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2"/>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2">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4">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5">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6">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7">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8">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9">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1">
    <w:name w:val="111111"/>
    <w:pPr>
      <w:numPr>
        <w:numId w:val="11"/>
      </w:numPr>
    </w:pPr>
  </w:style>
  <w:style w:type="numbering" w:customStyle="1" w:styleId="30">
    <w:name w:val="a0"/>
    <w:pPr>
      <w:numPr>
        <w:numId w:val="8"/>
      </w:numPr>
    </w:pPr>
  </w:style>
  <w:style w:type="numbering" w:customStyle="1" w:styleId="41">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67644-0DD6-4907-9C0F-B5CF103D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3950</TotalTime>
  <Pages>11</Pages>
  <Words>15175</Words>
  <Characters>86500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142</cp:revision>
  <cp:lastPrinted>2018-06-19T09:01:00Z</cp:lastPrinted>
  <dcterms:created xsi:type="dcterms:W3CDTF">2018-06-19T09:08:00Z</dcterms:created>
  <dcterms:modified xsi:type="dcterms:W3CDTF">2018-08-10T10:15:00Z</dcterms:modified>
</cp:coreProperties>
</file>